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4FAFC" w14:textId="77777777" w:rsidR="00BE1355" w:rsidRPr="00076B71" w:rsidRDefault="00BE1355" w:rsidP="00943422">
      <w:pPr>
        <w:spacing w:before="2600" w:after="120"/>
        <w:jc w:val="center"/>
        <w:rPr>
          <w:rFonts w:ascii="Arial" w:hAnsi="Arial" w:cs="Arial"/>
        </w:rPr>
      </w:pPr>
      <w:r w:rsidRPr="00CE01A2">
        <w:rPr>
          <w:rFonts w:ascii="Arial" w:hAnsi="Arial" w:cs="Arial"/>
          <w:b/>
        </w:rPr>
        <w:t>Superior Court of Washington, Coun</w:t>
      </w:r>
      <w:smartTag w:uri="urn:schemas-microsoft-com:office:smarttags" w:element="PersonName">
        <w:r w:rsidRPr="00CE01A2">
          <w:rPr>
            <w:rFonts w:ascii="Arial" w:hAnsi="Arial" w:cs="Arial"/>
            <w:b/>
          </w:rPr>
          <w:t>t</w:t>
        </w:r>
      </w:smartTag>
      <w:r w:rsidRPr="00CE01A2">
        <w:rPr>
          <w:rFonts w:ascii="Arial" w:hAnsi="Arial" w:cs="Arial"/>
          <w:b/>
        </w:rPr>
        <w:t>y of _______________</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CE53B2" w:rsidRPr="00CE53B2" w14:paraId="787EF67D" w14:textId="77777777" w:rsidTr="00CE53B2">
        <w:trPr>
          <w:cantSplit/>
          <w:trHeight w:val="2151"/>
          <w:jc w:val="center"/>
        </w:trPr>
        <w:tc>
          <w:tcPr>
            <w:tcW w:w="4680" w:type="dxa"/>
            <w:tcBorders>
              <w:top w:val="nil"/>
              <w:left w:val="nil"/>
              <w:bottom w:val="single" w:sz="12" w:space="0" w:color="auto"/>
              <w:right w:val="single" w:sz="12" w:space="0" w:color="auto"/>
            </w:tcBorders>
          </w:tcPr>
          <w:p w14:paraId="1EDD540A" w14:textId="77777777" w:rsidR="00BE1355" w:rsidRPr="00C12A31" w:rsidRDefault="00BE1355" w:rsidP="00943422">
            <w:pPr>
              <w:rPr>
                <w:rFonts w:ascii="Arial" w:hAnsi="Arial" w:cs="Arial"/>
                <w:sz w:val="22"/>
                <w:szCs w:val="22"/>
              </w:rPr>
            </w:pPr>
            <w:r w:rsidRPr="00C12A31">
              <w:rPr>
                <w:rFonts w:ascii="Arial" w:hAnsi="Arial" w:cs="Arial"/>
                <w:sz w:val="22"/>
                <w:szCs w:val="22"/>
              </w:rPr>
              <w:t>In re the marriage / domestic partnership of:</w:t>
            </w:r>
          </w:p>
          <w:p w14:paraId="2BEDC9D8" w14:textId="77777777" w:rsidR="00BE1355" w:rsidRPr="00CE53B2" w:rsidRDefault="00BE1355" w:rsidP="00943422">
            <w:pPr>
              <w:tabs>
                <w:tab w:val="left" w:pos="3240"/>
              </w:tabs>
              <w:spacing w:before="200"/>
              <w:rPr>
                <w:rFonts w:ascii="Arial" w:hAnsi="Arial" w:cs="Arial"/>
                <w:sz w:val="22"/>
                <w:szCs w:val="22"/>
              </w:rPr>
            </w:pPr>
            <w:r w:rsidRPr="00CE53B2">
              <w:rPr>
                <w:rFonts w:ascii="Arial" w:hAnsi="Arial" w:cs="Arial"/>
                <w:sz w:val="22"/>
                <w:szCs w:val="22"/>
              </w:rPr>
              <w:t xml:space="preserve">Petitioner </w:t>
            </w:r>
            <w:r w:rsidRPr="00076B71">
              <w:rPr>
                <w:rFonts w:ascii="Arial" w:hAnsi="Arial" w:cs="Arial"/>
                <w:i/>
                <w:sz w:val="22"/>
                <w:szCs w:val="22"/>
              </w:rPr>
              <w:t>(person who started this case)</w:t>
            </w:r>
            <w:r w:rsidRPr="00CE53B2">
              <w:rPr>
                <w:rFonts w:ascii="Arial" w:hAnsi="Arial" w:cs="Arial"/>
                <w:sz w:val="22"/>
                <w:szCs w:val="22"/>
              </w:rPr>
              <w:t>:</w:t>
            </w:r>
          </w:p>
          <w:p w14:paraId="5C651E83" w14:textId="77777777" w:rsidR="00BE1355" w:rsidRPr="00E934D5" w:rsidRDefault="00E934D5" w:rsidP="00943422">
            <w:pPr>
              <w:tabs>
                <w:tab w:val="left" w:pos="4320"/>
              </w:tabs>
              <w:spacing w:before="200"/>
              <w:ind w:left="360"/>
              <w:rPr>
                <w:rFonts w:ascii="Arial" w:hAnsi="Arial" w:cs="Arial"/>
                <w:sz w:val="22"/>
                <w:szCs w:val="22"/>
                <w:u w:val="single"/>
              </w:rPr>
            </w:pPr>
            <w:r w:rsidRPr="00E934D5">
              <w:rPr>
                <w:rFonts w:ascii="Arial" w:hAnsi="Arial" w:cs="Arial"/>
                <w:sz w:val="22"/>
                <w:szCs w:val="22"/>
                <w:u w:val="single"/>
              </w:rPr>
              <w:tab/>
            </w:r>
          </w:p>
          <w:p w14:paraId="2E506687" w14:textId="77777777" w:rsidR="00BE1355" w:rsidRPr="00CE53B2" w:rsidRDefault="00BE1355" w:rsidP="00943422">
            <w:pPr>
              <w:spacing w:before="200"/>
              <w:rPr>
                <w:rFonts w:ascii="Arial" w:hAnsi="Arial" w:cs="Arial"/>
                <w:sz w:val="22"/>
                <w:szCs w:val="22"/>
              </w:rPr>
            </w:pPr>
            <w:r w:rsidRPr="00CE53B2">
              <w:rPr>
                <w:rFonts w:ascii="Arial" w:hAnsi="Arial" w:cs="Arial"/>
                <w:sz w:val="22"/>
                <w:szCs w:val="22"/>
              </w:rPr>
              <w:t xml:space="preserve">And Respondent </w:t>
            </w:r>
            <w:r w:rsidRPr="00076B71">
              <w:rPr>
                <w:rFonts w:ascii="Arial" w:hAnsi="Arial" w:cs="Arial"/>
                <w:i/>
                <w:sz w:val="22"/>
                <w:szCs w:val="22"/>
              </w:rPr>
              <w:t>(other spouse / partner)</w:t>
            </w:r>
            <w:r w:rsidRPr="00CE53B2">
              <w:rPr>
                <w:rFonts w:ascii="Arial" w:hAnsi="Arial" w:cs="Arial"/>
                <w:sz w:val="22"/>
                <w:szCs w:val="22"/>
              </w:rPr>
              <w:t>:</w:t>
            </w:r>
          </w:p>
          <w:p w14:paraId="5D7A01D6" w14:textId="77777777" w:rsidR="00BE1355" w:rsidRPr="00E934D5" w:rsidRDefault="00E934D5" w:rsidP="00943422">
            <w:pPr>
              <w:tabs>
                <w:tab w:val="left" w:pos="4320"/>
              </w:tabs>
              <w:spacing w:before="200" w:after="120"/>
              <w:ind w:left="360"/>
              <w:rPr>
                <w:rFonts w:ascii="Arial" w:hAnsi="Arial" w:cs="Arial"/>
                <w:sz w:val="22"/>
                <w:szCs w:val="22"/>
                <w:u w:val="single"/>
              </w:rPr>
            </w:pPr>
            <w:r w:rsidRPr="00E934D5">
              <w:rPr>
                <w:rFonts w:ascii="Arial" w:hAnsi="Arial" w:cs="Arial"/>
                <w:sz w:val="22"/>
                <w:szCs w:val="22"/>
                <w:u w:val="single"/>
              </w:rPr>
              <w:tab/>
            </w:r>
          </w:p>
        </w:tc>
        <w:tc>
          <w:tcPr>
            <w:tcW w:w="4680" w:type="dxa"/>
            <w:tcBorders>
              <w:top w:val="nil"/>
              <w:left w:val="nil"/>
              <w:bottom w:val="single" w:sz="12" w:space="0" w:color="auto"/>
              <w:right w:val="nil"/>
            </w:tcBorders>
          </w:tcPr>
          <w:p w14:paraId="2CA562CF" w14:textId="77777777" w:rsidR="00BE1355" w:rsidRPr="00CE53B2" w:rsidRDefault="00BE1355" w:rsidP="00943422">
            <w:pPr>
              <w:tabs>
                <w:tab w:val="left" w:pos="4320"/>
              </w:tabs>
              <w:spacing w:before="400"/>
              <w:rPr>
                <w:rFonts w:ascii="Arial" w:hAnsi="Arial" w:cs="Arial"/>
                <w:sz w:val="22"/>
                <w:szCs w:val="22"/>
              </w:rPr>
            </w:pPr>
            <w:r w:rsidRPr="00CE53B2">
              <w:rPr>
                <w:rFonts w:ascii="Arial" w:hAnsi="Arial" w:cs="Arial"/>
                <w:sz w:val="22"/>
                <w:szCs w:val="22"/>
              </w:rPr>
              <w:t xml:space="preserve">No. </w:t>
            </w:r>
            <w:r w:rsidR="00E934D5" w:rsidRPr="00E934D5">
              <w:rPr>
                <w:rFonts w:ascii="Arial" w:hAnsi="Arial" w:cs="Arial"/>
                <w:sz w:val="22"/>
                <w:szCs w:val="22"/>
                <w:u w:val="single"/>
              </w:rPr>
              <w:tab/>
            </w:r>
          </w:p>
          <w:p w14:paraId="5FCC6089" w14:textId="77777777" w:rsidR="00BE1355" w:rsidRPr="00CE53B2" w:rsidRDefault="00BE1355" w:rsidP="00943422">
            <w:pPr>
              <w:tabs>
                <w:tab w:val="left" w:pos="944"/>
                <w:tab w:val="center" w:pos="4320"/>
                <w:tab w:val="right" w:pos="8640"/>
                <w:tab w:val="right" w:pos="9360"/>
              </w:tabs>
              <w:spacing w:before="200"/>
              <w:rPr>
                <w:rFonts w:ascii="Arial" w:hAnsi="Arial" w:cs="Arial"/>
                <w:sz w:val="22"/>
                <w:szCs w:val="22"/>
              </w:rPr>
            </w:pPr>
            <w:r w:rsidRPr="00CE53B2">
              <w:rPr>
                <w:rFonts w:ascii="Arial" w:hAnsi="Arial" w:cs="Arial"/>
                <w:sz w:val="22"/>
                <w:szCs w:val="22"/>
              </w:rPr>
              <w:t xml:space="preserve">Temporary Family Law Order </w:t>
            </w:r>
          </w:p>
          <w:p w14:paraId="3EA05098" w14:textId="77777777" w:rsidR="00BE1355" w:rsidRPr="00CE53B2" w:rsidRDefault="006528CD" w:rsidP="00943422">
            <w:pPr>
              <w:tabs>
                <w:tab w:val="left" w:pos="944"/>
                <w:tab w:val="center" w:pos="4320"/>
                <w:tab w:val="right" w:pos="8640"/>
                <w:tab w:val="right" w:pos="9360"/>
              </w:tabs>
              <w:spacing w:before="60"/>
              <w:rPr>
                <w:rFonts w:ascii="Arial" w:hAnsi="Arial" w:cs="Arial"/>
                <w:sz w:val="22"/>
                <w:szCs w:val="22"/>
              </w:rPr>
            </w:pPr>
            <w:r>
              <w:rPr>
                <w:rFonts w:ascii="Arial" w:hAnsi="Arial" w:cs="Arial"/>
                <w:sz w:val="22"/>
                <w:szCs w:val="22"/>
              </w:rPr>
              <w:t>(TF</w:t>
            </w:r>
            <w:r w:rsidR="00BE1355" w:rsidRPr="00CE53B2">
              <w:rPr>
                <w:rFonts w:ascii="Arial" w:hAnsi="Arial" w:cs="Arial"/>
                <w:sz w:val="22"/>
                <w:szCs w:val="22"/>
              </w:rPr>
              <w:t>O)</w:t>
            </w:r>
          </w:p>
          <w:p w14:paraId="2740B57B" w14:textId="77777777" w:rsidR="00BE1355" w:rsidRPr="00CE53B2" w:rsidRDefault="00C12A31" w:rsidP="00943422">
            <w:pPr>
              <w:tabs>
                <w:tab w:val="right" w:pos="9360"/>
              </w:tabs>
              <w:spacing w:before="120" w:after="120"/>
              <w:rPr>
                <w:rFonts w:ascii="Arial" w:hAnsi="Arial" w:cs="Arial"/>
                <w:sz w:val="22"/>
                <w:szCs w:val="22"/>
              </w:rPr>
            </w:pPr>
            <w:r>
              <w:rPr>
                <w:rFonts w:ascii="Arial" w:hAnsi="Arial" w:cs="Arial"/>
                <w:sz w:val="22"/>
                <w:szCs w:val="22"/>
              </w:rPr>
              <w:t>[  ]</w:t>
            </w:r>
            <w:r w:rsidR="00BE1355" w:rsidRPr="00CE53B2">
              <w:rPr>
                <w:rFonts w:ascii="Arial" w:hAnsi="Arial" w:cs="Arial"/>
                <w:sz w:val="22"/>
                <w:szCs w:val="22"/>
              </w:rPr>
              <w:t xml:space="preserve"> Clerk’s action required</w:t>
            </w:r>
            <w:r w:rsidR="00BE1355" w:rsidRPr="00CE53B2">
              <w:rPr>
                <w:rFonts w:ascii="Arial" w:hAnsi="Arial" w:cs="Arial"/>
                <w:sz w:val="20"/>
                <w:szCs w:val="20"/>
              </w:rPr>
              <w:t xml:space="preserve">: </w:t>
            </w:r>
            <w:r w:rsidR="00BE1355" w:rsidRPr="00076B71">
              <w:rPr>
                <w:rFonts w:ascii="Arial" w:hAnsi="Arial" w:cs="Arial"/>
                <w:b/>
                <w:bCs/>
                <w:sz w:val="22"/>
                <w:szCs w:val="22"/>
              </w:rPr>
              <w:t xml:space="preserve">1, </w:t>
            </w:r>
            <w:r w:rsidR="00385BF5" w:rsidRPr="00076B71">
              <w:rPr>
                <w:rFonts w:ascii="Arial" w:hAnsi="Arial" w:cs="Arial"/>
                <w:b/>
                <w:bCs/>
                <w:sz w:val="22"/>
                <w:szCs w:val="22"/>
              </w:rPr>
              <w:t>12</w:t>
            </w:r>
            <w:r w:rsidR="006A544B" w:rsidRPr="00076B71">
              <w:rPr>
                <w:rFonts w:ascii="Arial" w:hAnsi="Arial" w:cs="Arial"/>
                <w:b/>
                <w:bCs/>
                <w:sz w:val="22"/>
                <w:szCs w:val="22"/>
              </w:rPr>
              <w:t xml:space="preserve">, </w:t>
            </w:r>
            <w:r w:rsidR="00385BF5" w:rsidRPr="00076B71">
              <w:rPr>
                <w:rFonts w:ascii="Arial" w:hAnsi="Arial" w:cs="Arial"/>
                <w:b/>
                <w:bCs/>
                <w:sz w:val="22"/>
                <w:szCs w:val="22"/>
              </w:rPr>
              <w:t>13</w:t>
            </w:r>
          </w:p>
        </w:tc>
      </w:tr>
    </w:tbl>
    <w:p w14:paraId="39C30C33" w14:textId="77777777" w:rsidR="00BE1355" w:rsidRPr="00076B71" w:rsidRDefault="00BE1355" w:rsidP="00943422">
      <w:pPr>
        <w:spacing w:before="240"/>
        <w:jc w:val="center"/>
        <w:outlineLvl w:val="0"/>
        <w:rPr>
          <w:rFonts w:ascii="Arial" w:hAnsi="Arial" w:cs="Arial"/>
          <w:b/>
          <w:sz w:val="32"/>
          <w:szCs w:val="32"/>
        </w:rPr>
      </w:pPr>
      <w:r w:rsidRPr="00076B71">
        <w:rPr>
          <w:rFonts w:ascii="Arial" w:hAnsi="Arial" w:cs="Arial"/>
          <w:b/>
          <w:sz w:val="32"/>
          <w:szCs w:val="32"/>
        </w:rPr>
        <w:t xml:space="preserve">Temporary Family Law Order </w:t>
      </w:r>
    </w:p>
    <w:p w14:paraId="0AB7E4DC" w14:textId="77777777" w:rsidR="00F54CF5" w:rsidRPr="00076B71" w:rsidRDefault="00F54CF5" w:rsidP="00943422">
      <w:pPr>
        <w:spacing w:before="240"/>
        <w:rPr>
          <w:rFonts w:ascii="Arial" w:hAnsi="Arial" w:cs="Arial"/>
          <w:i/>
          <w:spacing w:val="-8"/>
          <w:sz w:val="20"/>
          <w:szCs w:val="20"/>
        </w:rPr>
      </w:pPr>
      <w:r w:rsidRPr="00076B71">
        <w:rPr>
          <w:rFonts w:ascii="Arial" w:hAnsi="Arial" w:cs="Arial"/>
          <w:b/>
          <w:i/>
          <w:spacing w:val="-8"/>
          <w:sz w:val="20"/>
          <w:szCs w:val="20"/>
        </w:rPr>
        <w:t>Use this form</w:t>
      </w:r>
      <w:r w:rsidRPr="00076B71">
        <w:rPr>
          <w:rFonts w:ascii="Arial" w:hAnsi="Arial" w:cs="Arial"/>
          <w:i/>
          <w:spacing w:val="-8"/>
          <w:sz w:val="20"/>
          <w:szCs w:val="20"/>
        </w:rPr>
        <w:t xml:space="preserve"> in marriage/domestic partnership cases only.  </w:t>
      </w:r>
      <w:r w:rsidR="00B41CDD" w:rsidRPr="00076B71">
        <w:rPr>
          <w:rFonts w:ascii="Arial" w:hAnsi="Arial" w:cs="Arial"/>
          <w:i/>
          <w:spacing w:val="-8"/>
          <w:sz w:val="20"/>
          <w:szCs w:val="20"/>
        </w:rPr>
        <w:t>For other cases, use FL Parentage 324, FL Non-Parent 424, or FL Modify 624, depending on the type of case</w:t>
      </w:r>
      <w:r w:rsidRPr="00076B71">
        <w:rPr>
          <w:rFonts w:ascii="Arial" w:hAnsi="Arial" w:cs="Arial"/>
          <w:i/>
          <w:spacing w:val="-8"/>
          <w:sz w:val="20"/>
          <w:szCs w:val="20"/>
        </w:rPr>
        <w:t>.</w:t>
      </w:r>
    </w:p>
    <w:p w14:paraId="4BD387B7" w14:textId="77777777" w:rsidR="007E2EA3" w:rsidRPr="00373D1D" w:rsidRDefault="00943422" w:rsidP="00943422">
      <w:pPr>
        <w:pStyle w:val="WAItem"/>
        <w:keepNext w:val="0"/>
        <w:numPr>
          <w:ilvl w:val="0"/>
          <w:numId w:val="0"/>
        </w:numPr>
        <w:spacing w:before="240"/>
        <w:ind w:left="547" w:hanging="547"/>
        <w:rPr>
          <w:sz w:val="22"/>
          <w:szCs w:val="22"/>
        </w:rPr>
      </w:pPr>
      <w:r w:rsidRPr="00076B71">
        <w:t xml:space="preserve">1. </w:t>
      </w:r>
      <w:r w:rsidRPr="00076B71">
        <w:tab/>
      </w:r>
      <w:r w:rsidR="007E2EA3" w:rsidRPr="007E2EA3">
        <w:t>Money</w:t>
      </w:r>
      <w:r w:rsidR="007E2EA3" w:rsidRPr="00076B71">
        <w:t xml:space="preserve"> </w:t>
      </w:r>
      <w:r w:rsidR="007E2EA3">
        <w:t>Judgment Summary</w:t>
      </w:r>
      <w:r w:rsidR="007E2EA3">
        <w:rPr>
          <w:b w:val="0"/>
        </w:rPr>
        <w:t xml:space="preserve">  </w:t>
      </w:r>
      <w:r w:rsidR="007E2EA3">
        <w:t xml:space="preserve"> </w:t>
      </w:r>
    </w:p>
    <w:p w14:paraId="0D0A4F60" w14:textId="77777777" w:rsidR="000F2890" w:rsidRPr="007E2EA3" w:rsidRDefault="00C12A31" w:rsidP="00943422">
      <w:pPr>
        <w:spacing w:before="120"/>
        <w:ind w:left="907" w:hanging="360"/>
        <w:rPr>
          <w:rFonts w:ascii="Arial" w:hAnsi="Arial" w:cs="Arial"/>
          <w:sz w:val="22"/>
          <w:szCs w:val="22"/>
        </w:rPr>
      </w:pPr>
      <w:r>
        <w:rPr>
          <w:rFonts w:ascii="Arial" w:hAnsi="Arial" w:cs="Arial"/>
          <w:sz w:val="22"/>
          <w:szCs w:val="22"/>
        </w:rPr>
        <w:t>[  ]</w:t>
      </w:r>
      <w:r w:rsidR="000F2890" w:rsidRPr="007E2EA3">
        <w:rPr>
          <w:rFonts w:ascii="Arial" w:hAnsi="Arial" w:cs="Arial"/>
          <w:sz w:val="22"/>
          <w:szCs w:val="22"/>
        </w:rPr>
        <w:tab/>
      </w:r>
      <w:r w:rsidR="00E73900">
        <w:rPr>
          <w:rFonts w:ascii="Arial" w:hAnsi="Arial" w:cs="Arial"/>
          <w:sz w:val="22"/>
          <w:szCs w:val="22"/>
        </w:rPr>
        <w:t>No money judgment is ordered</w:t>
      </w:r>
      <w:r w:rsidR="000F2890" w:rsidRPr="007E2EA3">
        <w:rPr>
          <w:rFonts w:ascii="Arial" w:hAnsi="Arial" w:cs="Arial"/>
          <w:sz w:val="22"/>
          <w:szCs w:val="22"/>
        </w:rPr>
        <w:t>.</w:t>
      </w:r>
    </w:p>
    <w:p w14:paraId="5F93CBD2" w14:textId="77777777" w:rsidR="00670E63" w:rsidRPr="00751853" w:rsidRDefault="00C12A31" w:rsidP="00943422">
      <w:pPr>
        <w:tabs>
          <w:tab w:val="right" w:pos="9360"/>
        </w:tabs>
        <w:spacing w:before="120" w:after="120"/>
        <w:ind w:left="907" w:hanging="360"/>
        <w:rPr>
          <w:rFonts w:ascii="Arial" w:hAnsi="Arial" w:cs="Arial"/>
          <w:sz w:val="21"/>
          <w:szCs w:val="21"/>
        </w:rPr>
      </w:pPr>
      <w:r>
        <w:rPr>
          <w:rFonts w:ascii="Arial" w:hAnsi="Arial" w:cs="Arial"/>
          <w:sz w:val="22"/>
          <w:szCs w:val="22"/>
        </w:rPr>
        <w:t>[  ]</w:t>
      </w:r>
      <w:r w:rsidR="00462345" w:rsidRPr="007E2EA3">
        <w:rPr>
          <w:rFonts w:ascii="Arial" w:hAnsi="Arial" w:cs="Arial"/>
          <w:sz w:val="22"/>
          <w:szCs w:val="22"/>
        </w:rPr>
        <w:tab/>
      </w:r>
      <w:r w:rsidR="00F54CF5" w:rsidRPr="00F54CF5">
        <w:rPr>
          <w:rFonts w:ascii="Arial" w:hAnsi="Arial" w:cs="Arial"/>
          <w:i/>
          <w:sz w:val="22"/>
          <w:szCs w:val="22"/>
        </w:rPr>
        <w:t>Summarize any money judgment</w:t>
      </w:r>
      <w:r w:rsidR="00751853">
        <w:rPr>
          <w:rFonts w:ascii="Arial" w:hAnsi="Arial" w:cs="Arial"/>
          <w:i/>
          <w:sz w:val="22"/>
          <w:szCs w:val="22"/>
        </w:rPr>
        <w:t>s</w:t>
      </w:r>
      <w:r w:rsidR="00F54CF5" w:rsidRPr="00F54CF5">
        <w:rPr>
          <w:rFonts w:ascii="Arial" w:hAnsi="Arial" w:cs="Arial"/>
          <w:i/>
          <w:sz w:val="22"/>
          <w:szCs w:val="22"/>
        </w:rPr>
        <w:t xml:space="preserve"> in the table below.</w:t>
      </w:r>
      <w:r w:rsidR="00F54CF5" w:rsidRPr="00F54CF5">
        <w:rPr>
          <w:rFonts w:ascii="Arial" w:hAnsi="Arial" w:cs="Arial"/>
          <w:sz w:val="22"/>
          <w:szCs w:val="22"/>
        </w:rPr>
        <w:t xml:space="preserve">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1773"/>
        <w:gridCol w:w="1776"/>
        <w:gridCol w:w="1162"/>
        <w:gridCol w:w="1160"/>
      </w:tblGrid>
      <w:tr w:rsidR="00751853" w:rsidRPr="00076B71" w14:paraId="46499722" w14:textId="77777777" w:rsidTr="00076B71">
        <w:tc>
          <w:tcPr>
            <w:tcW w:w="2610" w:type="dxa"/>
            <w:shd w:val="clear" w:color="auto" w:fill="auto"/>
          </w:tcPr>
          <w:p w14:paraId="43FF2F19" w14:textId="77777777" w:rsidR="00751853" w:rsidRPr="00076B71" w:rsidRDefault="00751853" w:rsidP="00943422">
            <w:pPr>
              <w:pStyle w:val="WABody6above"/>
              <w:spacing w:before="40" w:after="40"/>
              <w:ind w:left="0" w:firstLine="0"/>
              <w:rPr>
                <w:b/>
                <w:spacing w:val="-8"/>
                <w:sz w:val="20"/>
                <w:szCs w:val="20"/>
              </w:rPr>
            </w:pPr>
            <w:r w:rsidRPr="00076B71">
              <w:rPr>
                <w:b/>
                <w:spacing w:val="-8"/>
                <w:sz w:val="20"/>
                <w:szCs w:val="20"/>
              </w:rPr>
              <w:t>Judgment for</w:t>
            </w:r>
          </w:p>
        </w:tc>
        <w:tc>
          <w:tcPr>
            <w:tcW w:w="1800" w:type="dxa"/>
          </w:tcPr>
          <w:p w14:paraId="2FBEBCEE" w14:textId="77777777" w:rsidR="00751853" w:rsidRPr="00076B71" w:rsidRDefault="00751853" w:rsidP="00943422">
            <w:pPr>
              <w:pStyle w:val="WABody6above"/>
              <w:spacing w:before="40" w:after="40"/>
              <w:ind w:left="0" w:firstLine="0"/>
              <w:rPr>
                <w:b/>
                <w:spacing w:val="-8"/>
                <w:sz w:val="20"/>
                <w:szCs w:val="20"/>
              </w:rPr>
            </w:pPr>
            <w:r w:rsidRPr="00076B71">
              <w:rPr>
                <w:b/>
                <w:spacing w:val="-8"/>
                <w:sz w:val="20"/>
                <w:szCs w:val="20"/>
              </w:rPr>
              <w:t xml:space="preserve">Debtor’s name </w:t>
            </w:r>
            <w:r w:rsidRPr="00076B71">
              <w:rPr>
                <w:i/>
                <w:spacing w:val="-8"/>
                <w:sz w:val="20"/>
                <w:szCs w:val="20"/>
              </w:rPr>
              <w:t xml:space="preserve">(person who must pay money) </w:t>
            </w:r>
          </w:p>
        </w:tc>
        <w:tc>
          <w:tcPr>
            <w:tcW w:w="1800" w:type="dxa"/>
          </w:tcPr>
          <w:p w14:paraId="4362D10D" w14:textId="77777777" w:rsidR="00751853" w:rsidRPr="00076B71" w:rsidRDefault="00751853" w:rsidP="00943422">
            <w:pPr>
              <w:pStyle w:val="WABody6above"/>
              <w:spacing w:before="40" w:after="40"/>
              <w:ind w:left="0" w:firstLine="0"/>
              <w:rPr>
                <w:b/>
                <w:spacing w:val="-8"/>
                <w:sz w:val="20"/>
                <w:szCs w:val="20"/>
              </w:rPr>
            </w:pPr>
            <w:r w:rsidRPr="00076B71">
              <w:rPr>
                <w:b/>
                <w:spacing w:val="-8"/>
                <w:sz w:val="20"/>
                <w:szCs w:val="20"/>
              </w:rPr>
              <w:t>Creditor’s name</w:t>
            </w:r>
            <w:r w:rsidRPr="00076B71">
              <w:rPr>
                <w:spacing w:val="-8"/>
                <w:sz w:val="20"/>
                <w:szCs w:val="20"/>
              </w:rPr>
              <w:t xml:space="preserve"> </w:t>
            </w:r>
            <w:r w:rsidRPr="00076B71">
              <w:rPr>
                <w:i/>
                <w:spacing w:val="-8"/>
                <w:sz w:val="20"/>
                <w:szCs w:val="20"/>
              </w:rPr>
              <w:t>(person who must be paid)</w:t>
            </w:r>
          </w:p>
        </w:tc>
        <w:tc>
          <w:tcPr>
            <w:tcW w:w="1170" w:type="dxa"/>
            <w:shd w:val="clear" w:color="auto" w:fill="auto"/>
          </w:tcPr>
          <w:p w14:paraId="40FAAA5A" w14:textId="77777777" w:rsidR="00751853" w:rsidRPr="00076B71" w:rsidRDefault="00751853" w:rsidP="00943422">
            <w:pPr>
              <w:pStyle w:val="WABody6above"/>
              <w:spacing w:before="40" w:after="40"/>
              <w:ind w:left="0" w:firstLine="0"/>
              <w:rPr>
                <w:b/>
                <w:spacing w:val="-8"/>
                <w:sz w:val="20"/>
                <w:szCs w:val="20"/>
              </w:rPr>
            </w:pPr>
            <w:r w:rsidRPr="00076B71">
              <w:rPr>
                <w:b/>
                <w:spacing w:val="-8"/>
                <w:sz w:val="20"/>
                <w:szCs w:val="20"/>
              </w:rPr>
              <w:t>Amount</w:t>
            </w:r>
          </w:p>
        </w:tc>
        <w:tc>
          <w:tcPr>
            <w:tcW w:w="1170" w:type="dxa"/>
            <w:shd w:val="clear" w:color="auto" w:fill="auto"/>
          </w:tcPr>
          <w:p w14:paraId="6B66153C" w14:textId="77777777" w:rsidR="00751853" w:rsidRPr="00076B71" w:rsidRDefault="00751853" w:rsidP="00943422">
            <w:pPr>
              <w:pStyle w:val="WABody6above"/>
              <w:spacing w:before="40" w:after="40"/>
              <w:ind w:left="0" w:firstLine="0"/>
              <w:rPr>
                <w:b/>
                <w:spacing w:val="-8"/>
                <w:sz w:val="20"/>
                <w:szCs w:val="20"/>
              </w:rPr>
            </w:pPr>
            <w:r w:rsidRPr="00076B71">
              <w:rPr>
                <w:b/>
                <w:spacing w:val="-8"/>
                <w:sz w:val="20"/>
                <w:szCs w:val="20"/>
              </w:rPr>
              <w:t>Interest</w:t>
            </w:r>
          </w:p>
        </w:tc>
      </w:tr>
      <w:tr w:rsidR="00751853" w:rsidRPr="00076B71" w14:paraId="0A7D44D8" w14:textId="77777777" w:rsidTr="00076B71">
        <w:tc>
          <w:tcPr>
            <w:tcW w:w="2610" w:type="dxa"/>
            <w:shd w:val="clear" w:color="auto" w:fill="auto"/>
          </w:tcPr>
          <w:p w14:paraId="1037C267" w14:textId="77777777" w:rsidR="00751853" w:rsidRPr="00076B71" w:rsidRDefault="00751853" w:rsidP="00943422">
            <w:pPr>
              <w:pStyle w:val="WABody6above"/>
              <w:tabs>
                <w:tab w:val="left" w:pos="1242"/>
                <w:tab w:val="left" w:pos="2394"/>
              </w:tabs>
              <w:spacing w:before="40" w:after="40"/>
              <w:ind w:left="0" w:firstLine="0"/>
              <w:rPr>
                <w:spacing w:val="-8"/>
                <w:sz w:val="20"/>
                <w:szCs w:val="20"/>
              </w:rPr>
            </w:pPr>
            <w:r w:rsidRPr="00076B71">
              <w:rPr>
                <w:spacing w:val="-8"/>
                <w:sz w:val="20"/>
                <w:szCs w:val="20"/>
              </w:rPr>
              <w:t xml:space="preserve">Lawyer’s fees </w:t>
            </w:r>
          </w:p>
        </w:tc>
        <w:tc>
          <w:tcPr>
            <w:tcW w:w="1800" w:type="dxa"/>
          </w:tcPr>
          <w:p w14:paraId="4629B518" w14:textId="77777777" w:rsidR="00751853" w:rsidRPr="00076B71" w:rsidRDefault="00751853" w:rsidP="00943422">
            <w:pPr>
              <w:pStyle w:val="WABody6above"/>
              <w:spacing w:before="40" w:after="40"/>
              <w:ind w:left="0" w:firstLine="0"/>
              <w:rPr>
                <w:spacing w:val="-8"/>
                <w:sz w:val="20"/>
                <w:szCs w:val="20"/>
              </w:rPr>
            </w:pPr>
          </w:p>
        </w:tc>
        <w:tc>
          <w:tcPr>
            <w:tcW w:w="1800" w:type="dxa"/>
          </w:tcPr>
          <w:p w14:paraId="49154517" w14:textId="77777777" w:rsidR="00751853" w:rsidRPr="00076B71" w:rsidRDefault="00751853" w:rsidP="00943422">
            <w:pPr>
              <w:pStyle w:val="WABody6above"/>
              <w:spacing w:before="40" w:after="40"/>
              <w:ind w:left="0" w:firstLine="0"/>
              <w:rPr>
                <w:spacing w:val="-8"/>
                <w:sz w:val="20"/>
                <w:szCs w:val="20"/>
              </w:rPr>
            </w:pPr>
          </w:p>
        </w:tc>
        <w:tc>
          <w:tcPr>
            <w:tcW w:w="1170" w:type="dxa"/>
            <w:shd w:val="clear" w:color="auto" w:fill="auto"/>
          </w:tcPr>
          <w:p w14:paraId="5008685C" w14:textId="77777777" w:rsidR="00751853" w:rsidRPr="00076B71" w:rsidRDefault="00751853" w:rsidP="00943422">
            <w:pPr>
              <w:pStyle w:val="WABody6above"/>
              <w:spacing w:before="40" w:after="40"/>
              <w:ind w:left="0" w:firstLine="0"/>
              <w:rPr>
                <w:spacing w:val="-8"/>
                <w:sz w:val="20"/>
                <w:szCs w:val="20"/>
              </w:rPr>
            </w:pPr>
            <w:r w:rsidRPr="00076B71">
              <w:rPr>
                <w:spacing w:val="-8"/>
                <w:sz w:val="20"/>
                <w:szCs w:val="20"/>
              </w:rPr>
              <w:t>$</w:t>
            </w:r>
          </w:p>
        </w:tc>
        <w:tc>
          <w:tcPr>
            <w:tcW w:w="1170" w:type="dxa"/>
            <w:shd w:val="clear" w:color="auto" w:fill="auto"/>
          </w:tcPr>
          <w:p w14:paraId="6D986590" w14:textId="77777777" w:rsidR="00751853" w:rsidRPr="00076B71" w:rsidRDefault="00751853" w:rsidP="00943422">
            <w:pPr>
              <w:pStyle w:val="WABody6above"/>
              <w:spacing w:before="40" w:after="40"/>
              <w:ind w:left="0" w:firstLine="0"/>
              <w:rPr>
                <w:spacing w:val="-8"/>
                <w:sz w:val="20"/>
                <w:szCs w:val="20"/>
              </w:rPr>
            </w:pPr>
            <w:r w:rsidRPr="00076B71">
              <w:rPr>
                <w:spacing w:val="-8"/>
                <w:sz w:val="20"/>
                <w:szCs w:val="20"/>
              </w:rPr>
              <w:t>$</w:t>
            </w:r>
          </w:p>
        </w:tc>
      </w:tr>
      <w:tr w:rsidR="00751853" w:rsidRPr="00076B71" w14:paraId="43A0D2FE" w14:textId="77777777" w:rsidTr="00076B71">
        <w:tc>
          <w:tcPr>
            <w:tcW w:w="2610" w:type="dxa"/>
            <w:shd w:val="clear" w:color="auto" w:fill="auto"/>
          </w:tcPr>
          <w:p w14:paraId="02C6CBF1" w14:textId="77777777" w:rsidR="00751853" w:rsidRPr="00076B71" w:rsidRDefault="00751853" w:rsidP="00943422">
            <w:pPr>
              <w:pStyle w:val="WABody6above"/>
              <w:tabs>
                <w:tab w:val="left" w:pos="1242"/>
                <w:tab w:val="left" w:pos="2394"/>
              </w:tabs>
              <w:spacing w:before="40" w:after="40"/>
              <w:ind w:left="0" w:firstLine="0"/>
              <w:rPr>
                <w:spacing w:val="-8"/>
                <w:sz w:val="20"/>
                <w:szCs w:val="20"/>
              </w:rPr>
            </w:pPr>
            <w:r w:rsidRPr="00076B71">
              <w:rPr>
                <w:spacing w:val="-8"/>
                <w:sz w:val="20"/>
                <w:szCs w:val="20"/>
              </w:rPr>
              <w:t>Other fees and costs</w:t>
            </w:r>
          </w:p>
        </w:tc>
        <w:tc>
          <w:tcPr>
            <w:tcW w:w="1800" w:type="dxa"/>
          </w:tcPr>
          <w:p w14:paraId="1F8A9C3E" w14:textId="77777777" w:rsidR="00751853" w:rsidRPr="00076B71" w:rsidRDefault="00751853" w:rsidP="00943422">
            <w:pPr>
              <w:pStyle w:val="WABody6above"/>
              <w:spacing w:before="40" w:after="40"/>
              <w:ind w:left="0" w:firstLine="0"/>
              <w:rPr>
                <w:spacing w:val="-8"/>
                <w:sz w:val="20"/>
                <w:szCs w:val="20"/>
              </w:rPr>
            </w:pPr>
          </w:p>
        </w:tc>
        <w:tc>
          <w:tcPr>
            <w:tcW w:w="1800" w:type="dxa"/>
          </w:tcPr>
          <w:p w14:paraId="2398B924" w14:textId="77777777" w:rsidR="00751853" w:rsidRPr="00076B71" w:rsidRDefault="00751853" w:rsidP="00943422">
            <w:pPr>
              <w:pStyle w:val="WABody6above"/>
              <w:spacing w:before="40" w:after="40"/>
              <w:ind w:left="0" w:firstLine="0"/>
              <w:rPr>
                <w:spacing w:val="-8"/>
                <w:sz w:val="20"/>
                <w:szCs w:val="20"/>
              </w:rPr>
            </w:pPr>
          </w:p>
        </w:tc>
        <w:tc>
          <w:tcPr>
            <w:tcW w:w="1170" w:type="dxa"/>
            <w:shd w:val="clear" w:color="auto" w:fill="auto"/>
          </w:tcPr>
          <w:p w14:paraId="3503508D" w14:textId="77777777" w:rsidR="00751853" w:rsidRPr="00076B71" w:rsidRDefault="00751853" w:rsidP="00943422">
            <w:pPr>
              <w:pStyle w:val="WABody6above"/>
              <w:spacing w:before="40" w:after="40"/>
              <w:ind w:left="0" w:firstLine="0"/>
              <w:rPr>
                <w:spacing w:val="-8"/>
                <w:sz w:val="20"/>
                <w:szCs w:val="20"/>
              </w:rPr>
            </w:pPr>
            <w:r w:rsidRPr="00076B71">
              <w:rPr>
                <w:spacing w:val="-8"/>
                <w:sz w:val="20"/>
                <w:szCs w:val="20"/>
              </w:rPr>
              <w:t>$</w:t>
            </w:r>
          </w:p>
        </w:tc>
        <w:tc>
          <w:tcPr>
            <w:tcW w:w="1170" w:type="dxa"/>
            <w:shd w:val="clear" w:color="auto" w:fill="auto"/>
          </w:tcPr>
          <w:p w14:paraId="5B360D15" w14:textId="77777777" w:rsidR="00751853" w:rsidRPr="00076B71" w:rsidRDefault="00751853" w:rsidP="00943422">
            <w:pPr>
              <w:spacing w:before="40" w:after="40"/>
              <w:rPr>
                <w:rFonts w:ascii="Arial" w:hAnsi="Arial" w:cs="Arial"/>
                <w:spacing w:val="-8"/>
                <w:sz w:val="20"/>
                <w:szCs w:val="20"/>
              </w:rPr>
            </w:pPr>
            <w:r w:rsidRPr="00076B71">
              <w:rPr>
                <w:rFonts w:ascii="Arial" w:hAnsi="Arial" w:cs="Arial"/>
                <w:spacing w:val="-8"/>
                <w:sz w:val="20"/>
                <w:szCs w:val="20"/>
              </w:rPr>
              <w:t>$</w:t>
            </w:r>
          </w:p>
        </w:tc>
      </w:tr>
      <w:tr w:rsidR="00751853" w:rsidRPr="00076B71" w14:paraId="2CFFDFEC" w14:textId="77777777" w:rsidTr="00076B71">
        <w:tc>
          <w:tcPr>
            <w:tcW w:w="2610" w:type="dxa"/>
            <w:shd w:val="clear" w:color="auto" w:fill="auto"/>
          </w:tcPr>
          <w:p w14:paraId="0BCB377D" w14:textId="77777777" w:rsidR="00751853" w:rsidRPr="00076B71" w:rsidRDefault="00751853" w:rsidP="00943422">
            <w:pPr>
              <w:pStyle w:val="WABody6above"/>
              <w:spacing w:before="40" w:after="40"/>
              <w:ind w:left="0" w:firstLine="0"/>
              <w:rPr>
                <w:spacing w:val="-8"/>
                <w:sz w:val="20"/>
                <w:szCs w:val="20"/>
              </w:rPr>
            </w:pPr>
            <w:r w:rsidRPr="00076B71">
              <w:rPr>
                <w:spacing w:val="-8"/>
                <w:sz w:val="20"/>
                <w:szCs w:val="20"/>
              </w:rPr>
              <w:t xml:space="preserve">Other amounts </w:t>
            </w:r>
            <w:r w:rsidRPr="00076B71">
              <w:rPr>
                <w:i/>
                <w:spacing w:val="-8"/>
                <w:sz w:val="20"/>
                <w:szCs w:val="20"/>
              </w:rPr>
              <w:t>(describe)</w:t>
            </w:r>
            <w:r w:rsidRPr="00076B71">
              <w:rPr>
                <w:spacing w:val="-8"/>
                <w:sz w:val="20"/>
                <w:szCs w:val="20"/>
              </w:rPr>
              <w:t xml:space="preserve">: </w:t>
            </w:r>
          </w:p>
          <w:p w14:paraId="0E1C6864" w14:textId="77777777" w:rsidR="00751853" w:rsidRPr="00076B71" w:rsidRDefault="00751853" w:rsidP="00943422">
            <w:pPr>
              <w:pStyle w:val="WABody6above"/>
              <w:spacing w:before="40" w:after="40"/>
              <w:ind w:left="288" w:hanging="288"/>
              <w:rPr>
                <w:spacing w:val="-8"/>
                <w:sz w:val="20"/>
                <w:szCs w:val="20"/>
              </w:rPr>
            </w:pPr>
          </w:p>
        </w:tc>
        <w:tc>
          <w:tcPr>
            <w:tcW w:w="1800" w:type="dxa"/>
          </w:tcPr>
          <w:p w14:paraId="72DD7DB8" w14:textId="77777777" w:rsidR="00751853" w:rsidRPr="00076B71" w:rsidRDefault="00751853" w:rsidP="00943422">
            <w:pPr>
              <w:pStyle w:val="WABody6above"/>
              <w:spacing w:before="40" w:after="40"/>
              <w:ind w:left="0" w:firstLine="0"/>
              <w:rPr>
                <w:spacing w:val="-8"/>
                <w:sz w:val="20"/>
                <w:szCs w:val="20"/>
              </w:rPr>
            </w:pPr>
          </w:p>
        </w:tc>
        <w:tc>
          <w:tcPr>
            <w:tcW w:w="1800" w:type="dxa"/>
          </w:tcPr>
          <w:p w14:paraId="362D014B" w14:textId="77777777" w:rsidR="00751853" w:rsidRPr="00076B71" w:rsidRDefault="00751853" w:rsidP="00943422">
            <w:pPr>
              <w:pStyle w:val="WABody6above"/>
              <w:spacing w:before="40" w:after="40"/>
              <w:ind w:left="0" w:firstLine="0"/>
              <w:rPr>
                <w:spacing w:val="-8"/>
                <w:sz w:val="20"/>
                <w:szCs w:val="20"/>
              </w:rPr>
            </w:pPr>
          </w:p>
        </w:tc>
        <w:tc>
          <w:tcPr>
            <w:tcW w:w="1170" w:type="dxa"/>
            <w:shd w:val="clear" w:color="auto" w:fill="auto"/>
          </w:tcPr>
          <w:p w14:paraId="7797610D" w14:textId="77777777" w:rsidR="00751853" w:rsidRPr="00076B71" w:rsidRDefault="00751853" w:rsidP="00943422">
            <w:pPr>
              <w:pStyle w:val="WABody6above"/>
              <w:spacing w:before="40" w:after="40"/>
              <w:ind w:left="0" w:firstLine="0"/>
              <w:rPr>
                <w:spacing w:val="-8"/>
                <w:sz w:val="20"/>
                <w:szCs w:val="20"/>
              </w:rPr>
            </w:pPr>
            <w:r w:rsidRPr="00076B71">
              <w:rPr>
                <w:spacing w:val="-8"/>
                <w:sz w:val="20"/>
                <w:szCs w:val="20"/>
              </w:rPr>
              <w:t>$</w:t>
            </w:r>
          </w:p>
        </w:tc>
        <w:tc>
          <w:tcPr>
            <w:tcW w:w="1170" w:type="dxa"/>
            <w:shd w:val="clear" w:color="auto" w:fill="auto"/>
          </w:tcPr>
          <w:p w14:paraId="05732284" w14:textId="77777777" w:rsidR="00751853" w:rsidRPr="00076B71" w:rsidRDefault="00751853" w:rsidP="00943422">
            <w:pPr>
              <w:spacing w:before="40" w:after="40"/>
              <w:rPr>
                <w:rFonts w:ascii="Arial" w:hAnsi="Arial" w:cs="Arial"/>
                <w:spacing w:val="-8"/>
                <w:sz w:val="20"/>
                <w:szCs w:val="20"/>
              </w:rPr>
            </w:pPr>
            <w:r w:rsidRPr="00076B71">
              <w:rPr>
                <w:rFonts w:ascii="Arial" w:hAnsi="Arial" w:cs="Arial"/>
                <w:spacing w:val="-8"/>
                <w:sz w:val="20"/>
                <w:szCs w:val="20"/>
              </w:rPr>
              <w:t>$</w:t>
            </w:r>
          </w:p>
        </w:tc>
      </w:tr>
      <w:tr w:rsidR="00751853" w:rsidRPr="00076B71" w14:paraId="3CD93EEF" w14:textId="77777777" w:rsidTr="00076B71">
        <w:tc>
          <w:tcPr>
            <w:tcW w:w="8550" w:type="dxa"/>
            <w:gridSpan w:val="5"/>
            <w:shd w:val="clear" w:color="auto" w:fill="auto"/>
          </w:tcPr>
          <w:p w14:paraId="6F3E1C86" w14:textId="77777777" w:rsidR="00751853" w:rsidRPr="00076B71" w:rsidRDefault="00751853" w:rsidP="00943422">
            <w:pPr>
              <w:spacing w:before="40" w:after="40"/>
              <w:rPr>
                <w:rFonts w:ascii="Arial" w:hAnsi="Arial" w:cs="Arial"/>
                <w:spacing w:val="-8"/>
                <w:sz w:val="20"/>
                <w:szCs w:val="20"/>
              </w:rPr>
            </w:pPr>
            <w:r w:rsidRPr="00076B71">
              <w:rPr>
                <w:rFonts w:ascii="Arial" w:hAnsi="Arial" w:cs="Arial"/>
                <w:b/>
                <w:spacing w:val="-8"/>
                <w:sz w:val="20"/>
                <w:szCs w:val="20"/>
              </w:rPr>
              <w:t>Yearly Interest Rate</w:t>
            </w:r>
            <w:r w:rsidR="000E7BEE" w:rsidRPr="00076B71">
              <w:rPr>
                <w:rFonts w:ascii="Arial" w:hAnsi="Arial" w:cs="Arial"/>
                <w:b/>
                <w:spacing w:val="-8"/>
                <w:sz w:val="20"/>
                <w:szCs w:val="20"/>
              </w:rPr>
              <w:t xml:space="preserve">: </w:t>
            </w:r>
            <w:r w:rsidRPr="00076B71">
              <w:rPr>
                <w:rFonts w:ascii="Arial" w:hAnsi="Arial" w:cs="Arial"/>
                <w:spacing w:val="-8"/>
                <w:sz w:val="20"/>
                <w:szCs w:val="20"/>
              </w:rPr>
              <w:t xml:space="preserve"> </w:t>
            </w:r>
            <w:r w:rsidR="000E7BEE" w:rsidRPr="00076B71">
              <w:rPr>
                <w:rFonts w:ascii="Arial" w:hAnsi="Arial" w:cs="Arial"/>
                <w:spacing w:val="-8"/>
                <w:sz w:val="20"/>
                <w:szCs w:val="20"/>
              </w:rPr>
              <w:t xml:space="preserve">___% </w:t>
            </w:r>
            <w:r w:rsidR="000E7BEE" w:rsidRPr="00076B71">
              <w:rPr>
                <w:rFonts w:ascii="Arial" w:hAnsi="Arial" w:cs="Arial"/>
                <w:i/>
                <w:spacing w:val="-8"/>
                <w:sz w:val="20"/>
                <w:szCs w:val="20"/>
              </w:rPr>
              <w:t>(</w:t>
            </w:r>
            <w:r w:rsidRPr="00076B71">
              <w:rPr>
                <w:rFonts w:ascii="Arial" w:hAnsi="Arial" w:cs="Arial"/>
                <w:i/>
                <w:spacing w:val="-8"/>
                <w:sz w:val="20"/>
                <w:szCs w:val="20"/>
              </w:rPr>
              <w:t>12% unless otherwise listed</w:t>
            </w:r>
            <w:r w:rsidR="000E7BEE" w:rsidRPr="00076B71">
              <w:rPr>
                <w:rFonts w:ascii="Arial" w:hAnsi="Arial" w:cs="Arial"/>
                <w:i/>
                <w:spacing w:val="-8"/>
                <w:sz w:val="20"/>
                <w:szCs w:val="20"/>
              </w:rPr>
              <w:t>)</w:t>
            </w:r>
          </w:p>
        </w:tc>
      </w:tr>
      <w:tr w:rsidR="00751853" w:rsidRPr="00076B71" w14:paraId="20C97709" w14:textId="77777777" w:rsidTr="00076B71">
        <w:tc>
          <w:tcPr>
            <w:tcW w:w="8550" w:type="dxa"/>
            <w:gridSpan w:val="5"/>
            <w:shd w:val="clear" w:color="auto" w:fill="auto"/>
          </w:tcPr>
          <w:p w14:paraId="75503335" w14:textId="77777777" w:rsidR="00751853" w:rsidRPr="00076B71" w:rsidRDefault="00751853" w:rsidP="00943422">
            <w:pPr>
              <w:tabs>
                <w:tab w:val="left" w:pos="3980"/>
              </w:tabs>
              <w:spacing w:before="40" w:after="40"/>
              <w:rPr>
                <w:rFonts w:ascii="Arial" w:hAnsi="Arial" w:cs="Arial"/>
                <w:b/>
                <w:spacing w:val="-8"/>
                <w:sz w:val="20"/>
                <w:szCs w:val="20"/>
              </w:rPr>
            </w:pPr>
            <w:r w:rsidRPr="00076B71">
              <w:rPr>
                <w:rFonts w:ascii="Arial" w:hAnsi="Arial" w:cs="Arial"/>
                <w:b/>
                <w:spacing w:val="-8"/>
                <w:sz w:val="20"/>
                <w:szCs w:val="20"/>
              </w:rPr>
              <w:t xml:space="preserve">Lawyer </w:t>
            </w:r>
            <w:r w:rsidRPr="00076B71">
              <w:rPr>
                <w:rFonts w:ascii="Arial" w:hAnsi="Arial" w:cs="Arial"/>
                <w:b/>
                <w:i/>
                <w:spacing w:val="-8"/>
                <w:sz w:val="20"/>
                <w:szCs w:val="20"/>
              </w:rPr>
              <w:t>(name):</w:t>
            </w:r>
            <w:r w:rsidRPr="00076B71">
              <w:rPr>
                <w:rFonts w:ascii="Arial" w:hAnsi="Arial" w:cs="Arial"/>
                <w:b/>
                <w:spacing w:val="-8"/>
                <w:sz w:val="20"/>
                <w:szCs w:val="20"/>
              </w:rPr>
              <w:t xml:space="preserve"> </w:t>
            </w:r>
            <w:r w:rsidRPr="00076B71">
              <w:rPr>
                <w:rFonts w:ascii="Arial" w:hAnsi="Arial" w:cs="Arial"/>
                <w:b/>
                <w:spacing w:val="-8"/>
                <w:sz w:val="20"/>
                <w:szCs w:val="20"/>
              </w:rPr>
              <w:tab/>
            </w:r>
            <w:r w:rsidRPr="00076B71">
              <w:rPr>
                <w:rFonts w:ascii="Arial" w:hAnsi="Arial" w:cs="Arial"/>
                <w:spacing w:val="-8"/>
                <w:sz w:val="20"/>
                <w:szCs w:val="20"/>
              </w:rPr>
              <w:t xml:space="preserve">represents </w:t>
            </w:r>
            <w:r w:rsidRPr="00076B71">
              <w:rPr>
                <w:rFonts w:ascii="Arial" w:hAnsi="Arial" w:cs="Arial"/>
                <w:i/>
                <w:spacing w:val="-8"/>
                <w:sz w:val="20"/>
                <w:szCs w:val="20"/>
              </w:rPr>
              <w:t>(name):</w:t>
            </w:r>
            <w:r w:rsidRPr="00076B71">
              <w:rPr>
                <w:rFonts w:ascii="Arial" w:hAnsi="Arial" w:cs="Arial"/>
                <w:b/>
                <w:spacing w:val="-8"/>
                <w:sz w:val="20"/>
                <w:szCs w:val="20"/>
              </w:rPr>
              <w:t xml:space="preserve"> </w:t>
            </w:r>
          </w:p>
        </w:tc>
      </w:tr>
      <w:tr w:rsidR="00751853" w:rsidRPr="00076B71" w14:paraId="4B03A5D0" w14:textId="77777777" w:rsidTr="00076B71">
        <w:tc>
          <w:tcPr>
            <w:tcW w:w="8550" w:type="dxa"/>
            <w:gridSpan w:val="5"/>
            <w:shd w:val="clear" w:color="auto" w:fill="auto"/>
          </w:tcPr>
          <w:p w14:paraId="6BE854A1" w14:textId="77777777" w:rsidR="00751853" w:rsidRPr="00076B71" w:rsidRDefault="00751853" w:rsidP="00943422">
            <w:pPr>
              <w:tabs>
                <w:tab w:val="left" w:pos="3980"/>
              </w:tabs>
              <w:spacing w:before="40" w:after="40"/>
              <w:rPr>
                <w:rFonts w:ascii="Arial" w:hAnsi="Arial" w:cs="Arial"/>
                <w:b/>
                <w:spacing w:val="-8"/>
                <w:sz w:val="20"/>
                <w:szCs w:val="20"/>
              </w:rPr>
            </w:pPr>
            <w:r w:rsidRPr="00076B71">
              <w:rPr>
                <w:rFonts w:ascii="Arial" w:hAnsi="Arial" w:cs="Arial"/>
                <w:b/>
                <w:spacing w:val="-8"/>
                <w:sz w:val="20"/>
                <w:szCs w:val="20"/>
              </w:rPr>
              <w:t xml:space="preserve">Lawyer </w:t>
            </w:r>
            <w:r w:rsidRPr="00076B71">
              <w:rPr>
                <w:rFonts w:ascii="Arial" w:hAnsi="Arial" w:cs="Arial"/>
                <w:b/>
                <w:i/>
                <w:spacing w:val="-8"/>
                <w:sz w:val="20"/>
                <w:szCs w:val="20"/>
              </w:rPr>
              <w:t>(name):</w:t>
            </w:r>
            <w:r w:rsidRPr="00076B71">
              <w:rPr>
                <w:rFonts w:ascii="Arial" w:hAnsi="Arial" w:cs="Arial"/>
                <w:b/>
                <w:spacing w:val="-8"/>
                <w:sz w:val="20"/>
                <w:szCs w:val="20"/>
              </w:rPr>
              <w:t xml:space="preserve"> </w:t>
            </w:r>
            <w:r w:rsidRPr="00076B71">
              <w:rPr>
                <w:rFonts w:ascii="Arial" w:hAnsi="Arial" w:cs="Arial"/>
                <w:b/>
                <w:spacing w:val="-8"/>
                <w:sz w:val="20"/>
                <w:szCs w:val="20"/>
              </w:rPr>
              <w:tab/>
            </w:r>
            <w:r w:rsidRPr="00076B71">
              <w:rPr>
                <w:rFonts w:ascii="Arial" w:hAnsi="Arial" w:cs="Arial"/>
                <w:spacing w:val="-8"/>
                <w:sz w:val="20"/>
                <w:szCs w:val="20"/>
              </w:rPr>
              <w:t xml:space="preserve">represents </w:t>
            </w:r>
            <w:r w:rsidRPr="00076B71">
              <w:rPr>
                <w:rFonts w:ascii="Arial" w:hAnsi="Arial" w:cs="Arial"/>
                <w:i/>
                <w:spacing w:val="-8"/>
                <w:sz w:val="20"/>
                <w:szCs w:val="20"/>
              </w:rPr>
              <w:t>(name):</w:t>
            </w:r>
            <w:r w:rsidRPr="00076B71">
              <w:rPr>
                <w:rFonts w:ascii="Arial" w:hAnsi="Arial" w:cs="Arial"/>
                <w:b/>
                <w:spacing w:val="-8"/>
                <w:sz w:val="20"/>
                <w:szCs w:val="20"/>
              </w:rPr>
              <w:t xml:space="preserve"> </w:t>
            </w:r>
          </w:p>
        </w:tc>
      </w:tr>
    </w:tbl>
    <w:p w14:paraId="65FD0A2E" w14:textId="77777777" w:rsidR="00956D1F" w:rsidRPr="00B40FD8" w:rsidRDefault="00943422" w:rsidP="00943422">
      <w:pPr>
        <w:pStyle w:val="WAItem"/>
        <w:keepNext w:val="0"/>
        <w:numPr>
          <w:ilvl w:val="0"/>
          <w:numId w:val="0"/>
        </w:numPr>
        <w:ind w:left="547" w:hanging="547"/>
      </w:pPr>
      <w:r w:rsidRPr="00076B71">
        <w:t xml:space="preserve">2. </w:t>
      </w:r>
      <w:r w:rsidRPr="00076B71">
        <w:tab/>
      </w:r>
      <w:r w:rsidR="00956D1F" w:rsidRPr="00B40FD8">
        <w:t>Findings</w:t>
      </w:r>
    </w:p>
    <w:p w14:paraId="377C7CF3" w14:textId="77777777" w:rsidR="00956D1F" w:rsidRDefault="00956D1F" w:rsidP="00943422">
      <w:pPr>
        <w:tabs>
          <w:tab w:val="left" w:pos="450"/>
        </w:tabs>
        <w:spacing w:before="120"/>
        <w:ind w:left="547"/>
        <w:rPr>
          <w:rFonts w:ascii="Arial" w:hAnsi="Arial" w:cs="Arial"/>
          <w:sz w:val="22"/>
          <w:szCs w:val="22"/>
        </w:rPr>
      </w:pPr>
      <w:r w:rsidRPr="00B40FD8">
        <w:rPr>
          <w:rFonts w:ascii="Arial" w:hAnsi="Arial" w:cs="Arial"/>
          <w:sz w:val="22"/>
          <w:szCs w:val="22"/>
        </w:rPr>
        <w:t xml:space="preserve">The </w:t>
      </w:r>
      <w:r w:rsidR="007E2EA3" w:rsidRPr="007E2EA3">
        <w:rPr>
          <w:rFonts w:ascii="Arial" w:hAnsi="Arial" w:cs="Arial"/>
          <w:i/>
          <w:sz w:val="22"/>
          <w:szCs w:val="22"/>
        </w:rPr>
        <w:t>(check one):</w:t>
      </w:r>
      <w:r w:rsidR="00EB603F">
        <w:rPr>
          <w:rFonts w:ascii="Arial" w:hAnsi="Arial" w:cs="Arial"/>
          <w:sz w:val="22"/>
          <w:szCs w:val="22"/>
        </w:rPr>
        <w:t xml:space="preserve"> </w:t>
      </w:r>
      <w:r w:rsidR="00381CA7" w:rsidRPr="00B40FD8">
        <w:rPr>
          <w:rFonts w:ascii="Arial" w:hAnsi="Arial" w:cs="Arial"/>
          <w:sz w:val="22"/>
          <w:szCs w:val="22"/>
        </w:rPr>
        <w:t xml:space="preserve"> </w:t>
      </w:r>
      <w:r w:rsidR="007E2EA3">
        <w:rPr>
          <w:rFonts w:ascii="Arial" w:hAnsi="Arial" w:cs="Arial"/>
          <w:sz w:val="22"/>
          <w:szCs w:val="22"/>
        </w:rPr>
        <w:t xml:space="preserve"> </w:t>
      </w:r>
      <w:r w:rsidR="00C12A31">
        <w:rPr>
          <w:rFonts w:ascii="Arial" w:hAnsi="Arial" w:cs="Arial"/>
          <w:sz w:val="22"/>
          <w:szCs w:val="22"/>
        </w:rPr>
        <w:t>[  ]</w:t>
      </w:r>
      <w:r w:rsidRPr="00B40FD8">
        <w:rPr>
          <w:rFonts w:ascii="Arial" w:hAnsi="Arial" w:cs="Arial"/>
          <w:sz w:val="22"/>
          <w:szCs w:val="22"/>
        </w:rPr>
        <w:t xml:space="preserve"> Petitioner   </w:t>
      </w:r>
      <w:r w:rsidR="00C12A31">
        <w:rPr>
          <w:rFonts w:ascii="Arial" w:hAnsi="Arial" w:cs="Arial"/>
          <w:sz w:val="22"/>
          <w:szCs w:val="22"/>
        </w:rPr>
        <w:t>[  ]</w:t>
      </w:r>
      <w:r w:rsidRPr="00B40FD8">
        <w:rPr>
          <w:rFonts w:ascii="Arial" w:hAnsi="Arial" w:cs="Arial"/>
          <w:sz w:val="22"/>
          <w:szCs w:val="22"/>
        </w:rPr>
        <w:t xml:space="preserve"> Respondent</w:t>
      </w:r>
      <w:r w:rsidR="00EB603F">
        <w:rPr>
          <w:rFonts w:ascii="Arial" w:hAnsi="Arial" w:cs="Arial"/>
          <w:sz w:val="22"/>
          <w:szCs w:val="22"/>
        </w:rPr>
        <w:t xml:space="preserve"> </w:t>
      </w:r>
      <w:r w:rsidR="00381CA7" w:rsidRPr="00B40FD8">
        <w:rPr>
          <w:rFonts w:ascii="Arial" w:hAnsi="Arial" w:cs="Arial"/>
          <w:sz w:val="22"/>
          <w:szCs w:val="22"/>
        </w:rPr>
        <w:t xml:space="preserve">made a </w:t>
      </w:r>
      <w:r w:rsidR="009E3E3A">
        <w:rPr>
          <w:rFonts w:ascii="Arial" w:hAnsi="Arial" w:cs="Arial"/>
          <w:i/>
          <w:sz w:val="22"/>
          <w:szCs w:val="22"/>
        </w:rPr>
        <w:t xml:space="preserve">Motion </w:t>
      </w:r>
      <w:r w:rsidRPr="00B40FD8">
        <w:rPr>
          <w:rFonts w:ascii="Arial" w:hAnsi="Arial" w:cs="Arial"/>
          <w:i/>
          <w:sz w:val="22"/>
          <w:szCs w:val="22"/>
        </w:rPr>
        <w:t xml:space="preserve">for </w:t>
      </w:r>
      <w:r w:rsidR="00FD63DD" w:rsidRPr="00B40FD8">
        <w:rPr>
          <w:rFonts w:ascii="Arial" w:hAnsi="Arial" w:cs="Arial"/>
          <w:i/>
          <w:sz w:val="22"/>
          <w:szCs w:val="22"/>
        </w:rPr>
        <w:t xml:space="preserve">Temporary </w:t>
      </w:r>
      <w:r w:rsidR="009E3E3A">
        <w:rPr>
          <w:rFonts w:ascii="Arial" w:hAnsi="Arial" w:cs="Arial"/>
          <w:i/>
          <w:sz w:val="22"/>
          <w:szCs w:val="22"/>
        </w:rPr>
        <w:t xml:space="preserve">Family Law </w:t>
      </w:r>
      <w:r w:rsidRPr="00B40FD8">
        <w:rPr>
          <w:rFonts w:ascii="Arial" w:hAnsi="Arial" w:cs="Arial"/>
          <w:i/>
          <w:sz w:val="22"/>
          <w:szCs w:val="22"/>
        </w:rPr>
        <w:t xml:space="preserve">Order </w:t>
      </w:r>
      <w:r w:rsidR="00381CA7" w:rsidRPr="00B40FD8">
        <w:rPr>
          <w:rFonts w:ascii="Arial" w:hAnsi="Arial" w:cs="Arial"/>
          <w:sz w:val="22"/>
          <w:szCs w:val="22"/>
        </w:rPr>
        <w:t xml:space="preserve">(form </w:t>
      </w:r>
      <w:r w:rsidR="0056060A">
        <w:rPr>
          <w:rFonts w:ascii="Arial" w:hAnsi="Arial" w:cs="Arial"/>
          <w:sz w:val="22"/>
          <w:szCs w:val="22"/>
        </w:rPr>
        <w:t>FL Divorce 223</w:t>
      </w:r>
      <w:r w:rsidR="00381CA7" w:rsidRPr="00B40FD8">
        <w:rPr>
          <w:rFonts w:ascii="Arial" w:hAnsi="Arial" w:cs="Arial"/>
          <w:sz w:val="22"/>
          <w:szCs w:val="22"/>
        </w:rPr>
        <w:t xml:space="preserve">) </w:t>
      </w:r>
      <w:r w:rsidR="00017A9D">
        <w:rPr>
          <w:rFonts w:ascii="Arial" w:hAnsi="Arial" w:cs="Arial"/>
          <w:sz w:val="22"/>
          <w:szCs w:val="22"/>
        </w:rPr>
        <w:t xml:space="preserve">or a </w:t>
      </w:r>
      <w:r w:rsidR="009E3E3A">
        <w:rPr>
          <w:rFonts w:ascii="Arial" w:hAnsi="Arial" w:cs="Arial"/>
          <w:i/>
          <w:sz w:val="22"/>
          <w:szCs w:val="22"/>
        </w:rPr>
        <w:t xml:space="preserve">Motion </w:t>
      </w:r>
      <w:r w:rsidR="00017A9D" w:rsidRPr="00017A9D">
        <w:rPr>
          <w:rFonts w:ascii="Arial" w:hAnsi="Arial" w:cs="Arial"/>
          <w:i/>
          <w:sz w:val="22"/>
          <w:szCs w:val="22"/>
        </w:rPr>
        <w:t xml:space="preserve">for Immediate Restraining Order </w:t>
      </w:r>
      <w:r w:rsidR="00017A9D">
        <w:rPr>
          <w:rFonts w:ascii="Arial" w:hAnsi="Arial" w:cs="Arial"/>
          <w:sz w:val="22"/>
          <w:szCs w:val="22"/>
        </w:rPr>
        <w:t xml:space="preserve">(form </w:t>
      </w:r>
      <w:r w:rsidR="0056060A">
        <w:rPr>
          <w:rFonts w:ascii="Arial" w:hAnsi="Arial" w:cs="Arial"/>
          <w:sz w:val="22"/>
          <w:szCs w:val="22"/>
        </w:rPr>
        <w:t>FL Divorce 221</w:t>
      </w:r>
      <w:r w:rsidR="00017A9D">
        <w:rPr>
          <w:rFonts w:ascii="Arial" w:hAnsi="Arial" w:cs="Arial"/>
          <w:sz w:val="22"/>
          <w:szCs w:val="22"/>
        </w:rPr>
        <w:t xml:space="preserve">) </w:t>
      </w:r>
      <w:r w:rsidR="00381CA7" w:rsidRPr="00B40FD8">
        <w:rPr>
          <w:rFonts w:ascii="Arial" w:hAnsi="Arial" w:cs="Arial"/>
          <w:sz w:val="22"/>
          <w:szCs w:val="22"/>
        </w:rPr>
        <w:t xml:space="preserve">and the court </w:t>
      </w:r>
      <w:r w:rsidRPr="00B40FD8">
        <w:rPr>
          <w:rFonts w:ascii="Arial" w:hAnsi="Arial" w:cs="Arial"/>
          <w:sz w:val="22"/>
          <w:szCs w:val="22"/>
        </w:rPr>
        <w:t xml:space="preserve">finds there is reason to </w:t>
      </w:r>
      <w:r w:rsidR="004052CF">
        <w:rPr>
          <w:rFonts w:ascii="Arial" w:hAnsi="Arial" w:cs="Arial"/>
          <w:sz w:val="22"/>
          <w:szCs w:val="22"/>
        </w:rPr>
        <w:t xml:space="preserve">approve </w:t>
      </w:r>
      <w:r w:rsidRPr="00B40FD8">
        <w:rPr>
          <w:rFonts w:ascii="Arial" w:hAnsi="Arial" w:cs="Arial"/>
          <w:sz w:val="22"/>
          <w:szCs w:val="22"/>
        </w:rPr>
        <w:t xml:space="preserve">this </w:t>
      </w:r>
      <w:r w:rsidR="00EB603F">
        <w:rPr>
          <w:rFonts w:ascii="Arial" w:hAnsi="Arial" w:cs="Arial"/>
          <w:sz w:val="22"/>
          <w:szCs w:val="22"/>
        </w:rPr>
        <w:t>o</w:t>
      </w:r>
      <w:r w:rsidRPr="00B40FD8">
        <w:rPr>
          <w:rFonts w:ascii="Arial" w:hAnsi="Arial" w:cs="Arial"/>
          <w:sz w:val="22"/>
          <w:szCs w:val="22"/>
        </w:rPr>
        <w:t>rder</w:t>
      </w:r>
      <w:r w:rsidR="00381CA7" w:rsidRPr="00B40FD8">
        <w:rPr>
          <w:rFonts w:ascii="Arial" w:hAnsi="Arial" w:cs="Arial"/>
          <w:sz w:val="22"/>
          <w:szCs w:val="22"/>
        </w:rPr>
        <w:t>.</w:t>
      </w:r>
      <w:r w:rsidR="00A32EF7" w:rsidRPr="00B40FD8">
        <w:rPr>
          <w:rFonts w:ascii="Arial" w:hAnsi="Arial" w:cs="Arial"/>
          <w:sz w:val="22"/>
          <w:szCs w:val="22"/>
        </w:rPr>
        <w:t xml:space="preserve"> </w:t>
      </w:r>
    </w:p>
    <w:p w14:paraId="3DD241E1" w14:textId="77777777" w:rsidR="00EB603F" w:rsidRDefault="00C12A31" w:rsidP="00943422">
      <w:pPr>
        <w:tabs>
          <w:tab w:val="right" w:pos="9360"/>
        </w:tabs>
        <w:spacing w:before="120"/>
        <w:ind w:left="907" w:hanging="360"/>
        <w:rPr>
          <w:rFonts w:ascii="Arial" w:hAnsi="Arial" w:cs="Arial"/>
          <w:sz w:val="22"/>
          <w:szCs w:val="22"/>
          <w:u w:val="single"/>
        </w:rPr>
      </w:pPr>
      <w:r>
        <w:rPr>
          <w:rFonts w:ascii="Arial" w:hAnsi="Arial" w:cs="Arial"/>
          <w:sz w:val="22"/>
          <w:szCs w:val="22"/>
        </w:rPr>
        <w:t>[  ]</w:t>
      </w:r>
      <w:r w:rsidR="00EB603F" w:rsidRPr="00A07C65">
        <w:rPr>
          <w:rFonts w:ascii="Arial" w:hAnsi="Arial" w:cs="Arial"/>
          <w:sz w:val="22"/>
          <w:szCs w:val="22"/>
        </w:rPr>
        <w:tab/>
      </w:r>
      <w:r w:rsidR="002F2F90">
        <w:rPr>
          <w:rFonts w:ascii="Arial" w:hAnsi="Arial" w:cs="Arial"/>
          <w:sz w:val="22"/>
          <w:szCs w:val="22"/>
        </w:rPr>
        <w:t>Specific</w:t>
      </w:r>
      <w:r w:rsidR="00EB603F">
        <w:rPr>
          <w:rFonts w:ascii="Arial" w:hAnsi="Arial" w:cs="Arial"/>
          <w:sz w:val="22"/>
          <w:szCs w:val="22"/>
        </w:rPr>
        <w:t xml:space="preserve"> </w:t>
      </w:r>
      <w:r w:rsidR="002F2F90">
        <w:rPr>
          <w:rFonts w:ascii="Arial" w:hAnsi="Arial" w:cs="Arial"/>
          <w:sz w:val="22"/>
          <w:szCs w:val="22"/>
        </w:rPr>
        <w:t>f</w:t>
      </w:r>
      <w:r w:rsidR="00EB603F">
        <w:rPr>
          <w:rFonts w:ascii="Arial" w:hAnsi="Arial" w:cs="Arial"/>
          <w:sz w:val="22"/>
          <w:szCs w:val="22"/>
        </w:rPr>
        <w:t xml:space="preserve">indings: </w:t>
      </w:r>
      <w:r w:rsidR="00EB603F" w:rsidRPr="00B40FD8">
        <w:rPr>
          <w:rFonts w:ascii="Arial" w:hAnsi="Arial" w:cs="Arial"/>
          <w:sz w:val="22"/>
          <w:szCs w:val="22"/>
          <w:u w:val="single"/>
        </w:rPr>
        <w:tab/>
      </w:r>
    </w:p>
    <w:p w14:paraId="46363924" w14:textId="77777777" w:rsidR="00EB603F" w:rsidRDefault="00EB603F" w:rsidP="00943422">
      <w:pPr>
        <w:tabs>
          <w:tab w:val="right" w:pos="9360"/>
        </w:tabs>
        <w:spacing w:before="120"/>
        <w:ind w:left="907"/>
        <w:rPr>
          <w:rFonts w:ascii="Arial" w:hAnsi="Arial" w:cs="Arial"/>
          <w:sz w:val="22"/>
          <w:szCs w:val="22"/>
          <w:u w:val="single"/>
        </w:rPr>
      </w:pPr>
      <w:r>
        <w:rPr>
          <w:rFonts w:ascii="Arial" w:hAnsi="Arial" w:cs="Arial"/>
          <w:sz w:val="22"/>
          <w:szCs w:val="22"/>
          <w:u w:val="single"/>
        </w:rPr>
        <w:lastRenderedPageBreak/>
        <w:tab/>
      </w:r>
    </w:p>
    <w:p w14:paraId="293B0334" w14:textId="77777777" w:rsidR="00700CDA" w:rsidRPr="00B40FD8" w:rsidRDefault="00943422" w:rsidP="00943422">
      <w:pPr>
        <w:pStyle w:val="WAItem"/>
        <w:keepNext w:val="0"/>
        <w:numPr>
          <w:ilvl w:val="0"/>
          <w:numId w:val="0"/>
        </w:numPr>
        <w:ind w:left="547" w:hanging="547"/>
      </w:pPr>
      <w:r w:rsidRPr="00076B71">
        <w:t>3.</w:t>
      </w:r>
      <w:r>
        <w:t xml:space="preserve"> </w:t>
      </w:r>
      <w:r>
        <w:tab/>
      </w:r>
      <w:r w:rsidR="00700CDA">
        <w:t xml:space="preserve">Active duty military </w:t>
      </w:r>
    </w:p>
    <w:p w14:paraId="57F6B5A9" w14:textId="77777777" w:rsidR="00BA700A" w:rsidRPr="00076B71" w:rsidRDefault="00700CDA" w:rsidP="00BA700A">
      <w:pPr>
        <w:spacing w:before="120"/>
        <w:ind w:left="547"/>
        <w:rPr>
          <w:rFonts w:ascii="Arial" w:hAnsi="Arial" w:cs="Arial"/>
          <w:i/>
          <w:sz w:val="20"/>
          <w:szCs w:val="20"/>
        </w:rPr>
      </w:pPr>
      <w:r w:rsidRPr="00076B71">
        <w:rPr>
          <w:rFonts w:ascii="Arial" w:hAnsi="Arial" w:cs="Arial"/>
          <w:i/>
          <w:sz w:val="20"/>
          <w:szCs w:val="20"/>
        </w:rPr>
        <w:t>(</w:t>
      </w:r>
      <w:r w:rsidR="00BA700A" w:rsidRPr="00076B71">
        <w:rPr>
          <w:rFonts w:ascii="Arial" w:hAnsi="Arial" w:cs="Arial"/>
          <w:i/>
          <w:sz w:val="20"/>
          <w:szCs w:val="20"/>
        </w:rPr>
        <w:t xml:space="preserve">The </w:t>
      </w:r>
      <w:r w:rsidR="00BA700A" w:rsidRPr="00076B71">
        <w:rPr>
          <w:rFonts w:ascii="Arial" w:hAnsi="Arial" w:cs="Arial"/>
          <w:b/>
          <w:i/>
          <w:sz w:val="20"/>
          <w:szCs w:val="20"/>
        </w:rPr>
        <w:t>federal</w:t>
      </w:r>
      <w:r w:rsidR="00BA700A" w:rsidRPr="00076B71">
        <w:rPr>
          <w:rFonts w:ascii="Arial" w:hAnsi="Arial" w:cs="Arial"/>
          <w:i/>
          <w:sz w:val="20"/>
          <w:szCs w:val="20"/>
        </w:rPr>
        <w:t xml:space="preserve"> Servicemembers Civil Relief Act covers:</w:t>
      </w:r>
    </w:p>
    <w:p w14:paraId="2EA3F115" w14:textId="77777777" w:rsidR="00BA700A" w:rsidRPr="00076B71" w:rsidRDefault="00BA700A" w:rsidP="00BA700A">
      <w:pPr>
        <w:pStyle w:val="ListParagraph"/>
        <w:numPr>
          <w:ilvl w:val="0"/>
          <w:numId w:val="28"/>
        </w:numPr>
        <w:autoSpaceDN w:val="0"/>
        <w:rPr>
          <w:rFonts w:ascii="Arial" w:hAnsi="Arial" w:cs="Arial"/>
          <w:i/>
          <w:sz w:val="20"/>
          <w:szCs w:val="20"/>
        </w:rPr>
      </w:pPr>
      <w:r w:rsidRPr="00076B71">
        <w:rPr>
          <w:rFonts w:ascii="Arial" w:hAnsi="Arial" w:cs="Arial"/>
          <w:i/>
          <w:sz w:val="20"/>
          <w:szCs w:val="20"/>
        </w:rPr>
        <w:t xml:space="preserve">Army, Navy, Air Force, Marine Corps, and Coast Guard members on active </w:t>
      </w:r>
      <w:proofErr w:type="gramStart"/>
      <w:r w:rsidRPr="00076B71">
        <w:rPr>
          <w:rFonts w:ascii="Arial" w:hAnsi="Arial" w:cs="Arial"/>
          <w:i/>
          <w:sz w:val="20"/>
          <w:szCs w:val="20"/>
        </w:rPr>
        <w:t>duty;</w:t>
      </w:r>
      <w:proofErr w:type="gramEnd"/>
      <w:r w:rsidRPr="00076B71">
        <w:rPr>
          <w:rFonts w:ascii="Arial" w:hAnsi="Arial" w:cs="Arial"/>
          <w:i/>
          <w:sz w:val="20"/>
          <w:szCs w:val="20"/>
        </w:rPr>
        <w:t xml:space="preserve"> </w:t>
      </w:r>
    </w:p>
    <w:p w14:paraId="6264808D" w14:textId="77777777" w:rsidR="00BA700A" w:rsidRPr="00076B71" w:rsidRDefault="00BA700A" w:rsidP="00BA700A">
      <w:pPr>
        <w:pStyle w:val="ListParagraph"/>
        <w:numPr>
          <w:ilvl w:val="0"/>
          <w:numId w:val="28"/>
        </w:numPr>
        <w:autoSpaceDN w:val="0"/>
        <w:rPr>
          <w:rFonts w:ascii="Arial" w:hAnsi="Arial" w:cs="Arial"/>
          <w:i/>
          <w:sz w:val="20"/>
          <w:szCs w:val="20"/>
        </w:rPr>
      </w:pPr>
      <w:r w:rsidRPr="00076B71">
        <w:rPr>
          <w:rFonts w:ascii="Arial" w:hAnsi="Arial" w:cs="Arial"/>
          <w:i/>
          <w:sz w:val="20"/>
          <w:szCs w:val="20"/>
        </w:rPr>
        <w:t>National Guard or Reserve members under a call to active service for more than 30 days in a row; and</w:t>
      </w:r>
    </w:p>
    <w:p w14:paraId="44A49DD4" w14:textId="77777777" w:rsidR="00BA700A" w:rsidRPr="00076B71" w:rsidRDefault="00BA700A" w:rsidP="00BA700A">
      <w:pPr>
        <w:pStyle w:val="ListParagraph"/>
        <w:numPr>
          <w:ilvl w:val="0"/>
          <w:numId w:val="28"/>
        </w:numPr>
        <w:autoSpaceDN w:val="0"/>
        <w:rPr>
          <w:rFonts w:ascii="Arial" w:hAnsi="Arial" w:cs="Arial"/>
          <w:i/>
          <w:sz w:val="20"/>
          <w:szCs w:val="20"/>
        </w:rPr>
      </w:pPr>
      <w:r w:rsidRPr="00076B71">
        <w:rPr>
          <w:rFonts w:ascii="Arial" w:hAnsi="Arial" w:cs="Arial"/>
          <w:i/>
          <w:sz w:val="20"/>
          <w:szCs w:val="20"/>
        </w:rPr>
        <w:t>commissioned corps of the Public Health Service and NOAA.</w:t>
      </w:r>
    </w:p>
    <w:p w14:paraId="7A47AA79" w14:textId="77777777" w:rsidR="00700CDA" w:rsidRPr="00076B71" w:rsidRDefault="00BA700A" w:rsidP="00BA700A">
      <w:pPr>
        <w:ind w:left="547"/>
        <w:rPr>
          <w:rFonts w:ascii="Arial" w:hAnsi="Arial" w:cs="Arial"/>
          <w:i/>
          <w:sz w:val="20"/>
          <w:szCs w:val="20"/>
        </w:rPr>
      </w:pPr>
      <w:r w:rsidRPr="00076B71">
        <w:rPr>
          <w:rFonts w:ascii="Arial" w:hAnsi="Arial" w:cs="Arial"/>
          <w:i/>
          <w:sz w:val="20"/>
          <w:szCs w:val="20"/>
        </w:rPr>
        <w:t xml:space="preserve">The </w:t>
      </w:r>
      <w:r w:rsidRPr="00076B71">
        <w:rPr>
          <w:rFonts w:ascii="Arial" w:hAnsi="Arial" w:cs="Arial"/>
          <w:b/>
          <w:i/>
          <w:sz w:val="20"/>
          <w:szCs w:val="20"/>
        </w:rPr>
        <w:t>state</w:t>
      </w:r>
      <w:r w:rsidRPr="00076B71">
        <w:rPr>
          <w:rFonts w:ascii="Arial" w:hAnsi="Arial" w:cs="Arial"/>
          <w:i/>
          <w:sz w:val="20"/>
          <w:szCs w:val="20"/>
        </w:rPr>
        <w:t xml:space="preserve"> Service Members’ Civil Relief Act covers those service members listed above who are either stationed in or residents of Washington state, and their dependents, except for the commissioned corps of the Public Health Service and NOAA.) </w:t>
      </w:r>
    </w:p>
    <w:p w14:paraId="2A63E9B5" w14:textId="77777777" w:rsidR="00700CDA" w:rsidRDefault="00C12A31" w:rsidP="00943422">
      <w:pPr>
        <w:tabs>
          <w:tab w:val="left" w:pos="9180"/>
        </w:tabs>
        <w:spacing w:before="120"/>
        <w:ind w:left="907" w:hanging="360"/>
        <w:rPr>
          <w:rFonts w:ascii="Arial" w:hAnsi="Arial" w:cs="Arial"/>
          <w:spacing w:val="-2"/>
          <w:sz w:val="22"/>
          <w:szCs w:val="22"/>
        </w:rPr>
      </w:pPr>
      <w:r>
        <w:rPr>
          <w:rFonts w:ascii="Arial" w:hAnsi="Arial" w:cs="Arial"/>
          <w:sz w:val="22"/>
          <w:szCs w:val="22"/>
        </w:rPr>
        <w:t>[  ]</w:t>
      </w:r>
      <w:r w:rsidR="00700CDA" w:rsidRPr="00B40FD8">
        <w:rPr>
          <w:rFonts w:ascii="Arial" w:hAnsi="Arial" w:cs="Arial"/>
          <w:sz w:val="22"/>
          <w:szCs w:val="22"/>
        </w:rPr>
        <w:tab/>
      </w:r>
      <w:r w:rsidR="00700CDA">
        <w:rPr>
          <w:rFonts w:ascii="Arial" w:hAnsi="Arial" w:cs="Arial"/>
          <w:spacing w:val="-2"/>
          <w:sz w:val="22"/>
          <w:szCs w:val="22"/>
        </w:rPr>
        <w:t>None of the parties are covered by the state or federal Service Members</w:t>
      </w:r>
      <w:r w:rsidR="00535568">
        <w:rPr>
          <w:rFonts w:ascii="Arial" w:hAnsi="Arial" w:cs="Arial"/>
          <w:spacing w:val="-2"/>
          <w:sz w:val="22"/>
          <w:szCs w:val="22"/>
        </w:rPr>
        <w:t>’</w:t>
      </w:r>
      <w:r w:rsidR="00700CDA">
        <w:rPr>
          <w:rFonts w:ascii="Arial" w:hAnsi="Arial" w:cs="Arial"/>
          <w:spacing w:val="-2"/>
          <w:sz w:val="22"/>
          <w:szCs w:val="22"/>
        </w:rPr>
        <w:t xml:space="preserve"> Civil Relief Act, </w:t>
      </w:r>
      <w:r w:rsidR="00700CDA">
        <w:rPr>
          <w:rFonts w:ascii="Arial" w:hAnsi="Arial" w:cs="Arial"/>
          <w:b/>
          <w:spacing w:val="-2"/>
          <w:sz w:val="22"/>
          <w:szCs w:val="22"/>
        </w:rPr>
        <w:t>OR</w:t>
      </w:r>
      <w:r w:rsidR="00700CDA">
        <w:rPr>
          <w:rFonts w:ascii="Arial" w:hAnsi="Arial" w:cs="Arial"/>
          <w:spacing w:val="-2"/>
          <w:sz w:val="22"/>
          <w:szCs w:val="22"/>
        </w:rPr>
        <w:t xml:space="preserve"> no party covered by the Acts has asked for a stay.  </w:t>
      </w:r>
    </w:p>
    <w:p w14:paraId="56098112" w14:textId="77777777" w:rsidR="00700CDA" w:rsidRPr="00523B2A" w:rsidRDefault="00C12A31" w:rsidP="00943422">
      <w:pPr>
        <w:tabs>
          <w:tab w:val="left" w:pos="9180"/>
        </w:tabs>
        <w:spacing w:before="120"/>
        <w:ind w:left="907" w:hanging="360"/>
        <w:rPr>
          <w:rFonts w:ascii="Arial" w:hAnsi="Arial" w:cs="Arial"/>
          <w:spacing w:val="-2"/>
          <w:sz w:val="22"/>
          <w:szCs w:val="22"/>
        </w:rPr>
      </w:pPr>
      <w:r>
        <w:rPr>
          <w:rFonts w:ascii="Arial" w:hAnsi="Arial" w:cs="Arial"/>
          <w:spacing w:val="-2"/>
          <w:sz w:val="22"/>
          <w:szCs w:val="22"/>
        </w:rPr>
        <w:t>[  ]</w:t>
      </w:r>
      <w:r w:rsidR="00700CDA">
        <w:rPr>
          <w:rFonts w:ascii="Arial" w:hAnsi="Arial" w:cs="Arial"/>
          <w:spacing w:val="-2"/>
          <w:sz w:val="22"/>
          <w:szCs w:val="22"/>
        </w:rPr>
        <w:tab/>
        <w:t>One or more of the parties is covered by the state or federal Service Members</w:t>
      </w:r>
      <w:r w:rsidR="00535568">
        <w:rPr>
          <w:rFonts w:ascii="Arial" w:hAnsi="Arial" w:cs="Arial"/>
          <w:spacing w:val="-2"/>
          <w:sz w:val="22"/>
          <w:szCs w:val="22"/>
        </w:rPr>
        <w:t>’</w:t>
      </w:r>
      <w:r w:rsidR="00700CDA">
        <w:rPr>
          <w:rFonts w:ascii="Arial" w:hAnsi="Arial" w:cs="Arial"/>
          <w:spacing w:val="-2"/>
          <w:sz w:val="22"/>
          <w:szCs w:val="22"/>
        </w:rPr>
        <w:t xml:space="preserve"> Civil Relief Acts and </w:t>
      </w:r>
      <w:r w:rsidR="00700CDA" w:rsidRPr="00523B2A">
        <w:rPr>
          <w:rFonts w:ascii="Arial" w:hAnsi="Arial" w:cs="Arial"/>
          <w:spacing w:val="-2"/>
          <w:sz w:val="22"/>
          <w:szCs w:val="22"/>
        </w:rPr>
        <w:t>has not appeared</w:t>
      </w:r>
      <w:r w:rsidR="00700CDA">
        <w:rPr>
          <w:rFonts w:ascii="Arial" w:hAnsi="Arial" w:cs="Arial"/>
          <w:spacing w:val="-2"/>
          <w:sz w:val="22"/>
          <w:szCs w:val="22"/>
        </w:rPr>
        <w:t xml:space="preserve"> in this case</w:t>
      </w:r>
      <w:r w:rsidR="00700CDA" w:rsidRPr="00523B2A">
        <w:rPr>
          <w:rFonts w:ascii="Arial" w:hAnsi="Arial" w:cs="Arial"/>
          <w:spacing w:val="-2"/>
          <w:sz w:val="22"/>
          <w:szCs w:val="22"/>
        </w:rPr>
        <w:t xml:space="preserve">, or has asked for a stay.  </w:t>
      </w:r>
      <w:r w:rsidR="00A02CE0" w:rsidRPr="00A02CE0">
        <w:rPr>
          <w:rFonts w:ascii="Arial" w:hAnsi="Arial" w:cs="Arial"/>
          <w:i/>
          <w:spacing w:val="-2"/>
          <w:sz w:val="22"/>
          <w:szCs w:val="22"/>
        </w:rPr>
        <w:t>(</w:t>
      </w:r>
      <w:r w:rsidR="00A02CE0">
        <w:rPr>
          <w:rFonts w:ascii="Arial" w:hAnsi="Arial" w:cs="Arial"/>
          <w:i/>
          <w:spacing w:val="-2"/>
          <w:sz w:val="22"/>
          <w:szCs w:val="22"/>
        </w:rPr>
        <w:t>C</w:t>
      </w:r>
      <w:r w:rsidR="00A02CE0" w:rsidRPr="00A02CE0">
        <w:rPr>
          <w:rFonts w:ascii="Arial" w:hAnsi="Arial" w:cs="Arial"/>
          <w:i/>
          <w:spacing w:val="-2"/>
          <w:sz w:val="22"/>
          <w:szCs w:val="22"/>
        </w:rPr>
        <w:t>heck one):</w:t>
      </w:r>
      <w:r w:rsidR="00A02CE0">
        <w:rPr>
          <w:rFonts w:ascii="Arial" w:hAnsi="Arial" w:cs="Arial"/>
          <w:spacing w:val="-2"/>
          <w:sz w:val="22"/>
          <w:szCs w:val="22"/>
        </w:rPr>
        <w:t xml:space="preserve">  </w:t>
      </w:r>
    </w:p>
    <w:p w14:paraId="45A971D8" w14:textId="77777777" w:rsidR="00700CDA" w:rsidRPr="00E546EA" w:rsidRDefault="00C12A31" w:rsidP="00943422">
      <w:pPr>
        <w:tabs>
          <w:tab w:val="left" w:pos="9180"/>
        </w:tabs>
        <w:spacing w:before="80"/>
        <w:ind w:left="1267" w:hanging="360"/>
        <w:rPr>
          <w:rFonts w:ascii="Arial" w:hAnsi="Arial" w:cs="Arial"/>
          <w:spacing w:val="-2"/>
          <w:sz w:val="22"/>
          <w:szCs w:val="22"/>
        </w:rPr>
      </w:pPr>
      <w:r w:rsidRPr="00E546EA">
        <w:rPr>
          <w:rFonts w:ascii="Arial" w:hAnsi="Arial" w:cs="Arial"/>
          <w:spacing w:val="-2"/>
          <w:sz w:val="22"/>
          <w:szCs w:val="22"/>
        </w:rPr>
        <w:t>[  ]</w:t>
      </w:r>
      <w:r w:rsidR="009C5FF9" w:rsidRPr="002937D3">
        <w:rPr>
          <w:rFonts w:ascii="Arial" w:hAnsi="Arial" w:cs="Arial"/>
          <w:spacing w:val="-2"/>
          <w:sz w:val="22"/>
          <w:szCs w:val="22"/>
        </w:rPr>
        <w:tab/>
      </w:r>
      <w:r w:rsidR="00700CDA" w:rsidRPr="002937D3">
        <w:rPr>
          <w:rFonts w:ascii="Arial" w:hAnsi="Arial" w:cs="Arial"/>
          <w:spacing w:val="-2"/>
          <w:sz w:val="22"/>
          <w:szCs w:val="22"/>
        </w:rPr>
        <w:t xml:space="preserve">The </w:t>
      </w:r>
      <w:r w:rsidR="00C8246A" w:rsidRPr="002937D3">
        <w:rPr>
          <w:rFonts w:ascii="Arial" w:hAnsi="Arial" w:cs="Arial"/>
          <w:spacing w:val="-2"/>
          <w:sz w:val="22"/>
          <w:szCs w:val="22"/>
        </w:rPr>
        <w:t xml:space="preserve">court signed the </w:t>
      </w:r>
      <w:r w:rsidR="00700CDA" w:rsidRPr="002937D3">
        <w:rPr>
          <w:rFonts w:ascii="Arial" w:hAnsi="Arial" w:cs="Arial"/>
          <w:i/>
          <w:spacing w:val="-2"/>
          <w:sz w:val="22"/>
          <w:szCs w:val="22"/>
        </w:rPr>
        <w:t>Order re Service M</w:t>
      </w:r>
      <w:r w:rsidR="00700CDA" w:rsidRPr="00E546EA">
        <w:rPr>
          <w:rFonts w:ascii="Arial" w:hAnsi="Arial" w:cs="Arial"/>
          <w:i/>
          <w:spacing w:val="-2"/>
          <w:sz w:val="22"/>
          <w:szCs w:val="22"/>
        </w:rPr>
        <w:t>embers</w:t>
      </w:r>
      <w:r w:rsidR="00535568" w:rsidRPr="00E546EA">
        <w:rPr>
          <w:rFonts w:ascii="Arial" w:hAnsi="Arial" w:cs="Arial"/>
          <w:i/>
          <w:spacing w:val="-2"/>
          <w:sz w:val="22"/>
          <w:szCs w:val="22"/>
        </w:rPr>
        <w:t>’</w:t>
      </w:r>
      <w:r w:rsidR="00700CDA" w:rsidRPr="00E546EA">
        <w:rPr>
          <w:rFonts w:ascii="Arial" w:hAnsi="Arial" w:cs="Arial"/>
          <w:i/>
          <w:spacing w:val="-2"/>
          <w:sz w:val="22"/>
          <w:szCs w:val="22"/>
        </w:rPr>
        <w:t xml:space="preserve"> Civil Relief Act</w:t>
      </w:r>
      <w:r w:rsidR="00700CDA" w:rsidRPr="00E546EA">
        <w:rPr>
          <w:rFonts w:ascii="Arial" w:hAnsi="Arial" w:cs="Arial"/>
          <w:spacing w:val="-2"/>
          <w:sz w:val="22"/>
          <w:szCs w:val="22"/>
        </w:rPr>
        <w:t xml:space="preserve"> (form </w:t>
      </w:r>
      <w:r w:rsidR="00CF163D" w:rsidRPr="00E546EA">
        <w:rPr>
          <w:rFonts w:ascii="Arial" w:hAnsi="Arial" w:cs="Arial"/>
          <w:spacing w:val="-2"/>
          <w:sz w:val="22"/>
          <w:szCs w:val="22"/>
        </w:rPr>
        <w:t>FL All Family 170</w:t>
      </w:r>
      <w:r w:rsidR="00A02CE0" w:rsidRPr="00E546EA">
        <w:rPr>
          <w:rFonts w:ascii="Arial" w:hAnsi="Arial" w:cs="Arial"/>
          <w:spacing w:val="-2"/>
          <w:sz w:val="22"/>
          <w:szCs w:val="22"/>
        </w:rPr>
        <w:t xml:space="preserve">) filed separately. </w:t>
      </w:r>
    </w:p>
    <w:p w14:paraId="1081514D" w14:textId="77777777" w:rsidR="00A02CE0" w:rsidRDefault="00C12A31" w:rsidP="00943422">
      <w:pPr>
        <w:tabs>
          <w:tab w:val="left" w:pos="1260"/>
          <w:tab w:val="left" w:pos="9180"/>
        </w:tabs>
        <w:spacing w:before="80"/>
        <w:ind w:left="1267" w:hanging="360"/>
        <w:rPr>
          <w:rFonts w:ascii="Arial" w:hAnsi="Arial" w:cs="Arial"/>
          <w:spacing w:val="-2"/>
          <w:sz w:val="22"/>
          <w:szCs w:val="22"/>
        </w:rPr>
      </w:pPr>
      <w:r w:rsidRPr="00E546EA">
        <w:rPr>
          <w:rFonts w:ascii="Arial" w:hAnsi="Arial" w:cs="Arial"/>
          <w:spacing w:val="-2"/>
          <w:sz w:val="22"/>
          <w:szCs w:val="22"/>
        </w:rPr>
        <w:t>[  ]</w:t>
      </w:r>
      <w:r w:rsidR="00A02CE0">
        <w:rPr>
          <w:rFonts w:ascii="Arial" w:hAnsi="Arial" w:cs="Arial"/>
          <w:spacing w:val="-2"/>
          <w:sz w:val="22"/>
          <w:szCs w:val="22"/>
        </w:rPr>
        <w:t xml:space="preserve"> </w:t>
      </w:r>
      <w:r w:rsidR="00A02CE0">
        <w:rPr>
          <w:rFonts w:ascii="Arial" w:hAnsi="Arial" w:cs="Arial"/>
          <w:spacing w:val="-2"/>
          <w:sz w:val="22"/>
          <w:szCs w:val="22"/>
        </w:rPr>
        <w:tab/>
        <w:t xml:space="preserve">The court’s order about the service member’s rights is in section </w:t>
      </w:r>
      <w:r w:rsidR="00A02CE0" w:rsidRPr="00076B71">
        <w:rPr>
          <w:rFonts w:ascii="Arial" w:hAnsi="Arial" w:cs="Arial"/>
          <w:b/>
          <w:bCs/>
          <w:spacing w:val="-2"/>
          <w:sz w:val="22"/>
          <w:szCs w:val="22"/>
        </w:rPr>
        <w:t>14</w:t>
      </w:r>
      <w:r w:rsidR="00A02CE0">
        <w:rPr>
          <w:rFonts w:ascii="Arial" w:hAnsi="Arial" w:cs="Arial"/>
          <w:spacing w:val="-2"/>
          <w:sz w:val="22"/>
          <w:szCs w:val="22"/>
        </w:rPr>
        <w:t xml:space="preserve"> below. </w:t>
      </w:r>
    </w:p>
    <w:p w14:paraId="4C18A4AE" w14:textId="77777777" w:rsidR="00700CDA" w:rsidRDefault="00C12A31" w:rsidP="00943422">
      <w:pPr>
        <w:tabs>
          <w:tab w:val="right" w:pos="9360"/>
        </w:tabs>
        <w:spacing w:before="120"/>
        <w:ind w:left="907" w:hanging="360"/>
        <w:rPr>
          <w:rFonts w:ascii="Arial" w:hAnsi="Arial" w:cs="Arial"/>
          <w:sz w:val="22"/>
          <w:szCs w:val="22"/>
          <w:u w:val="single"/>
        </w:rPr>
      </w:pPr>
      <w:r>
        <w:rPr>
          <w:rFonts w:ascii="Arial" w:hAnsi="Arial" w:cs="Arial"/>
          <w:sz w:val="22"/>
          <w:szCs w:val="22"/>
        </w:rPr>
        <w:t>[  ]</w:t>
      </w:r>
      <w:r w:rsidR="00700CDA" w:rsidRPr="00A07C65">
        <w:rPr>
          <w:rFonts w:ascii="Arial" w:hAnsi="Arial" w:cs="Arial"/>
          <w:sz w:val="22"/>
          <w:szCs w:val="22"/>
        </w:rPr>
        <w:tab/>
      </w:r>
      <w:r w:rsidR="00700CDA">
        <w:rPr>
          <w:rFonts w:ascii="Arial" w:hAnsi="Arial" w:cs="Arial"/>
          <w:sz w:val="22"/>
          <w:szCs w:val="22"/>
        </w:rPr>
        <w:t xml:space="preserve">Other Findings: </w:t>
      </w:r>
      <w:r w:rsidR="00700CDA" w:rsidRPr="00B40FD8">
        <w:rPr>
          <w:rFonts w:ascii="Arial" w:hAnsi="Arial" w:cs="Arial"/>
          <w:sz w:val="22"/>
          <w:szCs w:val="22"/>
          <w:u w:val="single"/>
        </w:rPr>
        <w:tab/>
      </w:r>
    </w:p>
    <w:p w14:paraId="68727968" w14:textId="77777777" w:rsidR="00700CDA" w:rsidRDefault="00700CDA" w:rsidP="00943422">
      <w:pPr>
        <w:tabs>
          <w:tab w:val="right" w:pos="9360"/>
        </w:tabs>
        <w:spacing w:before="120"/>
        <w:ind w:left="907"/>
        <w:rPr>
          <w:rFonts w:ascii="Arial" w:hAnsi="Arial" w:cs="Arial"/>
          <w:sz w:val="22"/>
          <w:szCs w:val="22"/>
          <w:u w:val="single"/>
        </w:rPr>
      </w:pPr>
      <w:r>
        <w:rPr>
          <w:rFonts w:ascii="Arial" w:hAnsi="Arial" w:cs="Arial"/>
          <w:sz w:val="22"/>
          <w:szCs w:val="22"/>
          <w:u w:val="single"/>
        </w:rPr>
        <w:tab/>
      </w:r>
    </w:p>
    <w:p w14:paraId="0AA86E97" w14:textId="77777777" w:rsidR="00475E3D" w:rsidRPr="000F7ABA" w:rsidRDefault="00475E3D" w:rsidP="004B2872">
      <w:pPr>
        <w:pStyle w:val="ListParagraph"/>
        <w:numPr>
          <w:ilvl w:val="0"/>
          <w:numId w:val="25"/>
        </w:numPr>
        <w:tabs>
          <w:tab w:val="left" w:pos="0"/>
        </w:tabs>
        <w:spacing w:before="240"/>
        <w:ind w:left="0"/>
        <w:contextualSpacing w:val="0"/>
        <w:outlineLvl w:val="1"/>
        <w:rPr>
          <w:rFonts w:ascii="Arial" w:hAnsi="Arial" w:cs="Arial"/>
          <w:b/>
          <w:i/>
          <w:sz w:val="28"/>
          <w:szCs w:val="28"/>
        </w:rPr>
      </w:pPr>
      <w:r w:rsidRPr="000F7ABA">
        <w:rPr>
          <w:rFonts w:ascii="Arial" w:hAnsi="Arial" w:cs="Arial"/>
          <w:b/>
          <w:i/>
          <w:sz w:val="28"/>
          <w:szCs w:val="28"/>
        </w:rPr>
        <w:t>The Court Orders</w:t>
      </w:r>
    </w:p>
    <w:p w14:paraId="7AA7483B" w14:textId="77777777" w:rsidR="00E521DF" w:rsidRPr="00B40FD8" w:rsidRDefault="00943422" w:rsidP="00943422">
      <w:pPr>
        <w:pStyle w:val="WAItem"/>
        <w:keepNext w:val="0"/>
        <w:numPr>
          <w:ilvl w:val="0"/>
          <w:numId w:val="0"/>
        </w:numPr>
        <w:ind w:left="547" w:hanging="547"/>
      </w:pPr>
      <w:r w:rsidRPr="00076B71">
        <w:t>4.</w:t>
      </w:r>
      <w:r>
        <w:t xml:space="preserve"> </w:t>
      </w:r>
      <w:r>
        <w:tab/>
      </w:r>
      <w:r w:rsidR="00E521DF" w:rsidRPr="00B40FD8">
        <w:t xml:space="preserve">Care </w:t>
      </w:r>
      <w:r w:rsidR="00B41CDD">
        <w:t xml:space="preserve">and safety </w:t>
      </w:r>
      <w:r w:rsidR="00293AB6">
        <w:t>of</w:t>
      </w:r>
      <w:r w:rsidR="00E521DF" w:rsidRPr="00B40FD8">
        <w:t xml:space="preserve"> </w:t>
      </w:r>
      <w:r w:rsidR="000C5144" w:rsidRPr="000C5144">
        <w:t>c</w:t>
      </w:r>
      <w:r w:rsidR="00E521DF" w:rsidRPr="00B40FD8">
        <w:t xml:space="preserve">hildren </w:t>
      </w:r>
    </w:p>
    <w:p w14:paraId="7E8AF42B" w14:textId="77777777" w:rsidR="00961B9F" w:rsidRPr="00D11285" w:rsidRDefault="00C12A31" w:rsidP="00943422">
      <w:pPr>
        <w:spacing w:before="120"/>
        <w:ind w:left="907" w:hanging="360"/>
        <w:rPr>
          <w:rFonts w:ascii="Arial" w:hAnsi="Arial" w:cs="Arial"/>
          <w:sz w:val="22"/>
          <w:szCs w:val="22"/>
        </w:rPr>
      </w:pPr>
      <w:r>
        <w:rPr>
          <w:rFonts w:ascii="Arial" w:hAnsi="Arial" w:cs="Arial"/>
          <w:sz w:val="22"/>
          <w:szCs w:val="22"/>
        </w:rPr>
        <w:t>[  ]</w:t>
      </w:r>
      <w:r w:rsidR="00961B9F" w:rsidRPr="00B40FD8">
        <w:rPr>
          <w:rFonts w:ascii="Arial" w:hAnsi="Arial" w:cs="Arial"/>
          <w:sz w:val="22"/>
          <w:szCs w:val="22"/>
        </w:rPr>
        <w:tab/>
      </w:r>
      <w:r w:rsidR="00B47283">
        <w:rPr>
          <w:rFonts w:ascii="Arial" w:hAnsi="Arial" w:cs="Arial"/>
          <w:sz w:val="22"/>
          <w:szCs w:val="22"/>
        </w:rPr>
        <w:t>No request made</w:t>
      </w:r>
      <w:r w:rsidR="00961B9F" w:rsidRPr="00B40FD8">
        <w:rPr>
          <w:rFonts w:ascii="Arial" w:hAnsi="Arial" w:cs="Arial"/>
          <w:sz w:val="22"/>
          <w:szCs w:val="22"/>
        </w:rPr>
        <w:t>.</w:t>
      </w:r>
    </w:p>
    <w:p w14:paraId="33C615D3" w14:textId="77777777" w:rsidR="00967113" w:rsidRDefault="00C12A31" w:rsidP="00943422">
      <w:pPr>
        <w:spacing w:before="120" w:after="120"/>
        <w:ind w:left="907" w:hanging="360"/>
        <w:rPr>
          <w:rFonts w:ascii="Arial" w:hAnsi="Arial" w:cs="Arial"/>
          <w:sz w:val="22"/>
          <w:szCs w:val="22"/>
        </w:rPr>
      </w:pPr>
      <w:r>
        <w:rPr>
          <w:rFonts w:ascii="Arial" w:hAnsi="Arial" w:cs="Arial"/>
          <w:sz w:val="22"/>
          <w:szCs w:val="22"/>
        </w:rPr>
        <w:t>[  ]</w:t>
      </w:r>
      <w:r w:rsidR="00967113" w:rsidRPr="00D11285">
        <w:rPr>
          <w:rFonts w:ascii="Arial" w:hAnsi="Arial" w:cs="Arial"/>
          <w:sz w:val="22"/>
          <w:szCs w:val="22"/>
        </w:rPr>
        <w:tab/>
        <w:t>This order includes these children:</w:t>
      </w:r>
    </w:p>
    <w:tbl>
      <w:tblPr>
        <w:tblW w:w="855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90"/>
        <w:gridCol w:w="585"/>
        <w:gridCol w:w="3645"/>
        <w:gridCol w:w="630"/>
      </w:tblGrid>
      <w:tr w:rsidR="00B62FA6" w:rsidRPr="003E14F2" w14:paraId="32CFF4B7" w14:textId="77777777" w:rsidTr="003E14F2">
        <w:trPr>
          <w:cantSplit/>
          <w:tblHeader/>
        </w:trPr>
        <w:tc>
          <w:tcPr>
            <w:tcW w:w="3690" w:type="dxa"/>
            <w:shd w:val="clear" w:color="auto" w:fill="auto"/>
          </w:tcPr>
          <w:p w14:paraId="51401166" w14:textId="77777777" w:rsidR="00B62FA6" w:rsidRPr="003E14F2" w:rsidRDefault="00B62FA6" w:rsidP="00943422">
            <w:pPr>
              <w:tabs>
                <w:tab w:val="left" w:pos="9360"/>
              </w:tabs>
              <w:suppressAutoHyphens/>
              <w:spacing w:before="60" w:after="60"/>
              <w:jc w:val="center"/>
              <w:rPr>
                <w:rFonts w:ascii="Arial" w:hAnsi="Arial" w:cs="Arial"/>
                <w:b/>
                <w:spacing w:val="-8"/>
                <w:sz w:val="20"/>
                <w:szCs w:val="20"/>
              </w:rPr>
            </w:pPr>
            <w:r w:rsidRPr="003E14F2">
              <w:rPr>
                <w:rFonts w:ascii="Arial" w:hAnsi="Arial" w:cs="Arial"/>
                <w:b/>
                <w:spacing w:val="-8"/>
                <w:sz w:val="20"/>
                <w:szCs w:val="20"/>
              </w:rPr>
              <w:t>Child’s name</w:t>
            </w:r>
          </w:p>
        </w:tc>
        <w:tc>
          <w:tcPr>
            <w:tcW w:w="585" w:type="dxa"/>
            <w:shd w:val="clear" w:color="auto" w:fill="auto"/>
          </w:tcPr>
          <w:p w14:paraId="21E8566A" w14:textId="77777777" w:rsidR="00B62FA6" w:rsidRPr="003E14F2" w:rsidRDefault="00B62FA6" w:rsidP="00943422">
            <w:pPr>
              <w:tabs>
                <w:tab w:val="left" w:pos="9360"/>
              </w:tabs>
              <w:suppressAutoHyphens/>
              <w:spacing w:before="60" w:after="60"/>
              <w:jc w:val="center"/>
              <w:rPr>
                <w:rFonts w:ascii="Arial" w:hAnsi="Arial" w:cs="Arial"/>
                <w:b/>
                <w:spacing w:val="-8"/>
                <w:sz w:val="20"/>
                <w:szCs w:val="20"/>
              </w:rPr>
            </w:pPr>
            <w:r w:rsidRPr="003E14F2">
              <w:rPr>
                <w:rFonts w:ascii="Arial" w:hAnsi="Arial" w:cs="Arial"/>
                <w:b/>
                <w:spacing w:val="-8"/>
                <w:sz w:val="20"/>
                <w:szCs w:val="20"/>
              </w:rPr>
              <w:t>Age</w:t>
            </w:r>
          </w:p>
        </w:tc>
        <w:tc>
          <w:tcPr>
            <w:tcW w:w="3645" w:type="dxa"/>
            <w:shd w:val="clear" w:color="auto" w:fill="auto"/>
          </w:tcPr>
          <w:p w14:paraId="6947EA9C" w14:textId="77777777" w:rsidR="00B62FA6" w:rsidRPr="003E14F2" w:rsidRDefault="00B62FA6" w:rsidP="00943422">
            <w:pPr>
              <w:tabs>
                <w:tab w:val="left" w:pos="9360"/>
              </w:tabs>
              <w:suppressAutoHyphens/>
              <w:spacing w:before="60" w:after="60"/>
              <w:jc w:val="center"/>
              <w:rPr>
                <w:rFonts w:ascii="Arial" w:hAnsi="Arial" w:cs="Arial"/>
                <w:b/>
                <w:spacing w:val="-8"/>
                <w:sz w:val="20"/>
                <w:szCs w:val="20"/>
              </w:rPr>
            </w:pPr>
            <w:r w:rsidRPr="003E14F2">
              <w:rPr>
                <w:rFonts w:ascii="Arial" w:hAnsi="Arial" w:cs="Arial"/>
                <w:b/>
                <w:spacing w:val="-8"/>
                <w:sz w:val="20"/>
                <w:szCs w:val="20"/>
              </w:rPr>
              <w:t>Child’s name</w:t>
            </w:r>
          </w:p>
        </w:tc>
        <w:tc>
          <w:tcPr>
            <w:tcW w:w="630" w:type="dxa"/>
            <w:shd w:val="clear" w:color="auto" w:fill="auto"/>
          </w:tcPr>
          <w:p w14:paraId="0700552B" w14:textId="77777777" w:rsidR="00B62FA6" w:rsidRPr="003E14F2" w:rsidRDefault="00B62FA6" w:rsidP="00943422">
            <w:pPr>
              <w:tabs>
                <w:tab w:val="left" w:pos="9360"/>
              </w:tabs>
              <w:suppressAutoHyphens/>
              <w:spacing w:before="60" w:after="60"/>
              <w:jc w:val="center"/>
              <w:rPr>
                <w:rFonts w:ascii="Arial" w:hAnsi="Arial" w:cs="Arial"/>
                <w:b/>
                <w:spacing w:val="-8"/>
                <w:sz w:val="20"/>
                <w:szCs w:val="20"/>
              </w:rPr>
            </w:pPr>
            <w:r w:rsidRPr="003E14F2">
              <w:rPr>
                <w:rFonts w:ascii="Arial" w:hAnsi="Arial" w:cs="Arial"/>
                <w:b/>
                <w:spacing w:val="-8"/>
                <w:sz w:val="20"/>
                <w:szCs w:val="20"/>
              </w:rPr>
              <w:t>Age</w:t>
            </w:r>
          </w:p>
        </w:tc>
      </w:tr>
      <w:tr w:rsidR="00B62FA6" w:rsidRPr="003E14F2" w14:paraId="7C03BDBE" w14:textId="77777777" w:rsidTr="003E14F2">
        <w:trPr>
          <w:cantSplit/>
        </w:trPr>
        <w:tc>
          <w:tcPr>
            <w:tcW w:w="3690" w:type="dxa"/>
            <w:shd w:val="clear" w:color="auto" w:fill="auto"/>
          </w:tcPr>
          <w:p w14:paraId="6EEBDCC1" w14:textId="77777777" w:rsidR="00B62FA6" w:rsidRPr="003E14F2" w:rsidRDefault="00B62FA6" w:rsidP="00943422">
            <w:pPr>
              <w:tabs>
                <w:tab w:val="left" w:pos="270"/>
                <w:tab w:val="left" w:pos="3510"/>
                <w:tab w:val="left" w:pos="9360"/>
              </w:tabs>
              <w:suppressAutoHyphens/>
              <w:spacing w:before="60" w:after="60"/>
              <w:rPr>
                <w:rFonts w:ascii="Arial" w:hAnsi="Arial" w:cs="Arial"/>
                <w:spacing w:val="-8"/>
                <w:sz w:val="20"/>
                <w:szCs w:val="20"/>
              </w:rPr>
            </w:pPr>
            <w:r w:rsidRPr="003E14F2">
              <w:rPr>
                <w:rFonts w:ascii="Arial" w:hAnsi="Arial" w:cs="Arial"/>
                <w:spacing w:val="-8"/>
                <w:sz w:val="20"/>
                <w:szCs w:val="20"/>
              </w:rPr>
              <w:t xml:space="preserve"> 1. </w:t>
            </w:r>
          </w:p>
        </w:tc>
        <w:tc>
          <w:tcPr>
            <w:tcW w:w="585" w:type="dxa"/>
            <w:shd w:val="clear" w:color="auto" w:fill="auto"/>
          </w:tcPr>
          <w:p w14:paraId="6980D4DE" w14:textId="77777777" w:rsidR="00B62FA6" w:rsidRPr="003E14F2" w:rsidRDefault="00B62FA6" w:rsidP="00943422">
            <w:pPr>
              <w:tabs>
                <w:tab w:val="left" w:pos="540"/>
                <w:tab w:val="left" w:pos="9360"/>
              </w:tabs>
              <w:suppressAutoHyphens/>
              <w:spacing w:before="60" w:after="60"/>
              <w:jc w:val="center"/>
              <w:rPr>
                <w:rFonts w:ascii="Arial" w:hAnsi="Arial" w:cs="Arial"/>
                <w:spacing w:val="-8"/>
                <w:sz w:val="20"/>
                <w:szCs w:val="20"/>
              </w:rPr>
            </w:pPr>
          </w:p>
        </w:tc>
        <w:tc>
          <w:tcPr>
            <w:tcW w:w="3645" w:type="dxa"/>
            <w:shd w:val="clear" w:color="auto" w:fill="auto"/>
          </w:tcPr>
          <w:p w14:paraId="0E733320" w14:textId="77777777" w:rsidR="00B62FA6" w:rsidRPr="003E14F2" w:rsidRDefault="00B62FA6" w:rsidP="00943422">
            <w:pPr>
              <w:tabs>
                <w:tab w:val="left" w:pos="270"/>
                <w:tab w:val="left" w:pos="3510"/>
                <w:tab w:val="left" w:pos="9360"/>
              </w:tabs>
              <w:suppressAutoHyphens/>
              <w:spacing w:before="60" w:after="60"/>
              <w:rPr>
                <w:rFonts w:ascii="Arial" w:hAnsi="Arial" w:cs="Arial"/>
                <w:spacing w:val="-8"/>
                <w:sz w:val="20"/>
                <w:szCs w:val="20"/>
              </w:rPr>
            </w:pPr>
            <w:r w:rsidRPr="003E14F2">
              <w:rPr>
                <w:rFonts w:ascii="Arial" w:hAnsi="Arial" w:cs="Arial"/>
                <w:spacing w:val="-8"/>
                <w:sz w:val="20"/>
                <w:szCs w:val="20"/>
              </w:rPr>
              <w:t xml:space="preserve"> 4.</w:t>
            </w:r>
          </w:p>
        </w:tc>
        <w:tc>
          <w:tcPr>
            <w:tcW w:w="630" w:type="dxa"/>
            <w:shd w:val="clear" w:color="auto" w:fill="auto"/>
          </w:tcPr>
          <w:p w14:paraId="747D0A5E" w14:textId="77777777" w:rsidR="00B62FA6" w:rsidRPr="003E14F2" w:rsidRDefault="00B62FA6" w:rsidP="00943422">
            <w:pPr>
              <w:tabs>
                <w:tab w:val="left" w:pos="540"/>
                <w:tab w:val="left" w:pos="9360"/>
              </w:tabs>
              <w:suppressAutoHyphens/>
              <w:spacing w:before="60" w:after="60"/>
              <w:jc w:val="center"/>
              <w:rPr>
                <w:rFonts w:ascii="Arial" w:hAnsi="Arial" w:cs="Arial"/>
                <w:spacing w:val="-8"/>
                <w:sz w:val="20"/>
                <w:szCs w:val="20"/>
              </w:rPr>
            </w:pPr>
          </w:p>
        </w:tc>
      </w:tr>
      <w:tr w:rsidR="00B62FA6" w:rsidRPr="003E14F2" w14:paraId="760BB128" w14:textId="77777777" w:rsidTr="003E14F2">
        <w:trPr>
          <w:cantSplit/>
        </w:trPr>
        <w:tc>
          <w:tcPr>
            <w:tcW w:w="3690" w:type="dxa"/>
            <w:shd w:val="clear" w:color="auto" w:fill="auto"/>
          </w:tcPr>
          <w:p w14:paraId="36931D22" w14:textId="77777777" w:rsidR="00B62FA6" w:rsidRPr="003E14F2" w:rsidRDefault="00B62FA6" w:rsidP="00943422">
            <w:pPr>
              <w:tabs>
                <w:tab w:val="left" w:pos="270"/>
                <w:tab w:val="left" w:pos="3510"/>
                <w:tab w:val="left" w:pos="9360"/>
              </w:tabs>
              <w:suppressAutoHyphens/>
              <w:spacing w:before="60" w:after="60"/>
              <w:rPr>
                <w:rFonts w:ascii="Arial" w:hAnsi="Arial" w:cs="Arial"/>
                <w:spacing w:val="-8"/>
                <w:sz w:val="20"/>
                <w:szCs w:val="20"/>
              </w:rPr>
            </w:pPr>
            <w:r w:rsidRPr="003E14F2">
              <w:rPr>
                <w:rFonts w:ascii="Arial" w:hAnsi="Arial" w:cs="Arial"/>
                <w:spacing w:val="-8"/>
                <w:sz w:val="20"/>
                <w:szCs w:val="20"/>
              </w:rPr>
              <w:t xml:space="preserve"> 2.</w:t>
            </w:r>
          </w:p>
        </w:tc>
        <w:tc>
          <w:tcPr>
            <w:tcW w:w="585" w:type="dxa"/>
            <w:shd w:val="clear" w:color="auto" w:fill="auto"/>
          </w:tcPr>
          <w:p w14:paraId="44D1659C" w14:textId="77777777" w:rsidR="00B62FA6" w:rsidRPr="003E14F2" w:rsidRDefault="00B62FA6" w:rsidP="00943422">
            <w:pPr>
              <w:tabs>
                <w:tab w:val="left" w:pos="540"/>
                <w:tab w:val="left" w:pos="9360"/>
              </w:tabs>
              <w:suppressAutoHyphens/>
              <w:spacing w:before="60" w:after="60"/>
              <w:jc w:val="center"/>
              <w:rPr>
                <w:rFonts w:ascii="Arial" w:hAnsi="Arial" w:cs="Arial"/>
                <w:spacing w:val="-8"/>
                <w:sz w:val="20"/>
                <w:szCs w:val="20"/>
              </w:rPr>
            </w:pPr>
          </w:p>
        </w:tc>
        <w:tc>
          <w:tcPr>
            <w:tcW w:w="3645" w:type="dxa"/>
            <w:shd w:val="clear" w:color="auto" w:fill="auto"/>
          </w:tcPr>
          <w:p w14:paraId="3033FDB8" w14:textId="77777777" w:rsidR="00B62FA6" w:rsidRPr="003E14F2" w:rsidRDefault="00B62FA6" w:rsidP="00943422">
            <w:pPr>
              <w:tabs>
                <w:tab w:val="left" w:pos="270"/>
                <w:tab w:val="left" w:pos="3510"/>
                <w:tab w:val="left" w:pos="9360"/>
              </w:tabs>
              <w:suppressAutoHyphens/>
              <w:spacing w:before="60" w:after="60"/>
              <w:rPr>
                <w:rFonts w:ascii="Arial" w:hAnsi="Arial" w:cs="Arial"/>
                <w:spacing w:val="-8"/>
                <w:sz w:val="20"/>
                <w:szCs w:val="20"/>
              </w:rPr>
            </w:pPr>
            <w:r w:rsidRPr="003E14F2">
              <w:rPr>
                <w:rFonts w:ascii="Arial" w:hAnsi="Arial" w:cs="Arial"/>
                <w:spacing w:val="-8"/>
                <w:sz w:val="20"/>
                <w:szCs w:val="20"/>
              </w:rPr>
              <w:t xml:space="preserve"> 5.</w:t>
            </w:r>
          </w:p>
        </w:tc>
        <w:tc>
          <w:tcPr>
            <w:tcW w:w="630" w:type="dxa"/>
            <w:shd w:val="clear" w:color="auto" w:fill="auto"/>
          </w:tcPr>
          <w:p w14:paraId="559952D6" w14:textId="77777777" w:rsidR="00B62FA6" w:rsidRPr="003E14F2" w:rsidRDefault="00B62FA6" w:rsidP="00943422">
            <w:pPr>
              <w:tabs>
                <w:tab w:val="left" w:pos="540"/>
                <w:tab w:val="left" w:pos="9360"/>
              </w:tabs>
              <w:suppressAutoHyphens/>
              <w:spacing w:before="60" w:after="60"/>
              <w:jc w:val="center"/>
              <w:rPr>
                <w:rFonts w:ascii="Arial" w:hAnsi="Arial" w:cs="Arial"/>
                <w:spacing w:val="-8"/>
                <w:sz w:val="20"/>
                <w:szCs w:val="20"/>
              </w:rPr>
            </w:pPr>
          </w:p>
        </w:tc>
      </w:tr>
      <w:tr w:rsidR="00B62FA6" w:rsidRPr="003E14F2" w14:paraId="538D60AB" w14:textId="77777777" w:rsidTr="003E14F2">
        <w:trPr>
          <w:cantSplit/>
        </w:trPr>
        <w:tc>
          <w:tcPr>
            <w:tcW w:w="3690" w:type="dxa"/>
            <w:shd w:val="clear" w:color="auto" w:fill="auto"/>
          </w:tcPr>
          <w:p w14:paraId="39984E6F" w14:textId="77777777" w:rsidR="00B62FA6" w:rsidRPr="003E14F2" w:rsidRDefault="00B62FA6" w:rsidP="00943422">
            <w:pPr>
              <w:tabs>
                <w:tab w:val="left" w:pos="270"/>
                <w:tab w:val="left" w:pos="3510"/>
                <w:tab w:val="left" w:pos="9360"/>
              </w:tabs>
              <w:suppressAutoHyphens/>
              <w:spacing w:before="60" w:after="60"/>
              <w:rPr>
                <w:rFonts w:ascii="Arial" w:hAnsi="Arial" w:cs="Arial"/>
                <w:spacing w:val="-8"/>
                <w:sz w:val="20"/>
                <w:szCs w:val="20"/>
              </w:rPr>
            </w:pPr>
            <w:r w:rsidRPr="003E14F2">
              <w:rPr>
                <w:rFonts w:ascii="Arial" w:hAnsi="Arial" w:cs="Arial"/>
                <w:spacing w:val="-8"/>
                <w:sz w:val="20"/>
                <w:szCs w:val="20"/>
              </w:rPr>
              <w:t xml:space="preserve"> 3.</w:t>
            </w:r>
          </w:p>
        </w:tc>
        <w:tc>
          <w:tcPr>
            <w:tcW w:w="585" w:type="dxa"/>
            <w:shd w:val="clear" w:color="auto" w:fill="auto"/>
          </w:tcPr>
          <w:p w14:paraId="2305B864" w14:textId="77777777" w:rsidR="00B62FA6" w:rsidRPr="003E14F2" w:rsidRDefault="00B62FA6" w:rsidP="00943422">
            <w:pPr>
              <w:tabs>
                <w:tab w:val="left" w:pos="540"/>
                <w:tab w:val="left" w:pos="9360"/>
              </w:tabs>
              <w:suppressAutoHyphens/>
              <w:spacing w:before="60" w:after="60"/>
              <w:jc w:val="center"/>
              <w:rPr>
                <w:rFonts w:ascii="Arial" w:hAnsi="Arial" w:cs="Arial"/>
                <w:spacing w:val="-8"/>
                <w:sz w:val="20"/>
                <w:szCs w:val="20"/>
              </w:rPr>
            </w:pPr>
          </w:p>
        </w:tc>
        <w:tc>
          <w:tcPr>
            <w:tcW w:w="3645" w:type="dxa"/>
            <w:shd w:val="clear" w:color="auto" w:fill="auto"/>
          </w:tcPr>
          <w:p w14:paraId="2D7F936B" w14:textId="77777777" w:rsidR="00B62FA6" w:rsidRPr="003E14F2" w:rsidRDefault="00B62FA6" w:rsidP="00943422">
            <w:pPr>
              <w:tabs>
                <w:tab w:val="left" w:pos="270"/>
                <w:tab w:val="left" w:pos="3510"/>
                <w:tab w:val="left" w:pos="9360"/>
              </w:tabs>
              <w:suppressAutoHyphens/>
              <w:spacing w:before="60" w:after="60"/>
              <w:rPr>
                <w:rFonts w:ascii="Arial" w:hAnsi="Arial" w:cs="Arial"/>
                <w:spacing w:val="-8"/>
                <w:sz w:val="20"/>
                <w:szCs w:val="20"/>
              </w:rPr>
            </w:pPr>
            <w:r w:rsidRPr="003E14F2">
              <w:rPr>
                <w:rFonts w:ascii="Arial" w:hAnsi="Arial" w:cs="Arial"/>
                <w:spacing w:val="-8"/>
                <w:sz w:val="20"/>
                <w:szCs w:val="20"/>
              </w:rPr>
              <w:t xml:space="preserve"> 6.</w:t>
            </w:r>
          </w:p>
        </w:tc>
        <w:tc>
          <w:tcPr>
            <w:tcW w:w="630" w:type="dxa"/>
            <w:shd w:val="clear" w:color="auto" w:fill="auto"/>
          </w:tcPr>
          <w:p w14:paraId="12474777" w14:textId="77777777" w:rsidR="00B62FA6" w:rsidRPr="003E14F2" w:rsidRDefault="00B62FA6" w:rsidP="00943422">
            <w:pPr>
              <w:tabs>
                <w:tab w:val="left" w:pos="540"/>
                <w:tab w:val="left" w:pos="9360"/>
              </w:tabs>
              <w:suppressAutoHyphens/>
              <w:spacing w:before="60" w:after="60"/>
              <w:jc w:val="center"/>
              <w:rPr>
                <w:rFonts w:ascii="Arial" w:hAnsi="Arial" w:cs="Arial"/>
                <w:spacing w:val="-8"/>
                <w:sz w:val="20"/>
                <w:szCs w:val="20"/>
              </w:rPr>
            </w:pPr>
          </w:p>
        </w:tc>
      </w:tr>
    </w:tbl>
    <w:p w14:paraId="71C2620D" w14:textId="77777777" w:rsidR="00346E87" w:rsidRPr="006C2120" w:rsidRDefault="00C12A31" w:rsidP="00943422">
      <w:pPr>
        <w:pStyle w:val="WABody6above"/>
        <w:tabs>
          <w:tab w:val="right" w:pos="9360"/>
        </w:tabs>
        <w:suppressAutoHyphens/>
        <w:ind w:left="1267"/>
      </w:pPr>
      <w:r>
        <w:t>[  ]</w:t>
      </w:r>
      <w:r w:rsidR="00346E87" w:rsidRPr="00083A69">
        <w:tab/>
        <w:t xml:space="preserve">The </w:t>
      </w:r>
      <w:r w:rsidR="00C8246A">
        <w:t xml:space="preserve">court signed the </w:t>
      </w:r>
      <w:r w:rsidR="00346E87">
        <w:t xml:space="preserve">temporary </w:t>
      </w:r>
      <w:r w:rsidR="00346E87">
        <w:rPr>
          <w:i/>
        </w:rPr>
        <w:t>Parenting Plan</w:t>
      </w:r>
      <w:r w:rsidR="00346E87" w:rsidRPr="00B81A94">
        <w:rPr>
          <w:i/>
        </w:rPr>
        <w:t xml:space="preserve"> </w:t>
      </w:r>
      <w:r w:rsidR="00346E87">
        <w:t>filed separately</w:t>
      </w:r>
      <w:r w:rsidR="00346E87" w:rsidRPr="00083A69">
        <w:t xml:space="preserve">. </w:t>
      </w:r>
      <w:r w:rsidR="00346E87">
        <w:t xml:space="preserve"> </w:t>
      </w:r>
    </w:p>
    <w:p w14:paraId="49387612" w14:textId="77777777" w:rsidR="00B42A0F" w:rsidRPr="00B40FD8" w:rsidRDefault="00C12A31" w:rsidP="00943422">
      <w:pPr>
        <w:pStyle w:val="PL-Level1indentbelowbubble"/>
        <w:spacing w:before="120"/>
        <w:ind w:left="1267"/>
        <w:rPr>
          <w:rFonts w:ascii="Arial" w:hAnsi="Arial" w:cs="Arial"/>
        </w:rPr>
      </w:pPr>
      <w:r>
        <w:rPr>
          <w:rFonts w:ascii="Arial" w:hAnsi="Arial" w:cs="Arial"/>
        </w:rPr>
        <w:t>[  ]</w:t>
      </w:r>
      <w:r w:rsidR="00B42A0F" w:rsidRPr="00B40FD8">
        <w:rPr>
          <w:rFonts w:ascii="Arial" w:hAnsi="Arial" w:cs="Arial"/>
        </w:rPr>
        <w:tab/>
        <w:t xml:space="preserve">The </w:t>
      </w:r>
      <w:r w:rsidR="00B42A0F" w:rsidRPr="007E2EA3">
        <w:rPr>
          <w:rFonts w:ascii="Arial" w:hAnsi="Arial" w:cs="Arial"/>
          <w:i/>
        </w:rPr>
        <w:t>(check one</w:t>
      </w:r>
      <w:r w:rsidR="00B42A0F">
        <w:rPr>
          <w:rFonts w:ascii="Arial" w:hAnsi="Arial" w:cs="Arial"/>
          <w:i/>
        </w:rPr>
        <w:t xml:space="preserve"> or both</w:t>
      </w:r>
      <w:r w:rsidR="00B42A0F" w:rsidRPr="007E2EA3">
        <w:rPr>
          <w:rFonts w:ascii="Arial" w:hAnsi="Arial" w:cs="Arial"/>
          <w:i/>
        </w:rPr>
        <w:t>):</w:t>
      </w:r>
      <w:r w:rsidR="00B42A0F">
        <w:rPr>
          <w:rFonts w:ascii="Arial" w:hAnsi="Arial" w:cs="Arial"/>
        </w:rPr>
        <w:t xml:space="preserve"> </w:t>
      </w:r>
      <w:r w:rsidR="00B42A0F" w:rsidRPr="00B40FD8">
        <w:rPr>
          <w:rFonts w:ascii="Arial" w:hAnsi="Arial" w:cs="Arial"/>
        </w:rPr>
        <w:t xml:space="preserve"> </w:t>
      </w:r>
      <w:r w:rsidR="00B42A0F">
        <w:rPr>
          <w:rFonts w:ascii="Arial" w:hAnsi="Arial" w:cs="Arial"/>
        </w:rPr>
        <w:t xml:space="preserve"> </w:t>
      </w:r>
      <w:r>
        <w:rPr>
          <w:rFonts w:ascii="Arial" w:hAnsi="Arial" w:cs="Arial"/>
        </w:rPr>
        <w:t>[  ]</w:t>
      </w:r>
      <w:r w:rsidR="00B42A0F" w:rsidRPr="00B40FD8">
        <w:rPr>
          <w:rFonts w:ascii="Arial" w:hAnsi="Arial" w:cs="Arial"/>
        </w:rPr>
        <w:t xml:space="preserve"> Petitioner </w:t>
      </w:r>
      <w:r w:rsidR="00CA163F">
        <w:rPr>
          <w:rFonts w:ascii="Arial" w:hAnsi="Arial" w:cs="Arial"/>
        </w:rPr>
        <w:t xml:space="preserve"> </w:t>
      </w:r>
      <w:r w:rsidR="00B42A0F" w:rsidRPr="00B40FD8">
        <w:rPr>
          <w:rFonts w:ascii="Arial" w:hAnsi="Arial" w:cs="Arial"/>
        </w:rPr>
        <w:t xml:space="preserve"> </w:t>
      </w:r>
      <w:r>
        <w:rPr>
          <w:rFonts w:ascii="Arial" w:hAnsi="Arial" w:cs="Arial"/>
        </w:rPr>
        <w:t>[  ]</w:t>
      </w:r>
      <w:r w:rsidR="00B42A0F" w:rsidRPr="00B40FD8">
        <w:rPr>
          <w:rFonts w:ascii="Arial" w:hAnsi="Arial" w:cs="Arial"/>
        </w:rPr>
        <w:t xml:space="preserve"> Respondent must not take the children out of Washington state.</w:t>
      </w:r>
    </w:p>
    <w:p w14:paraId="1616795E" w14:textId="77777777" w:rsidR="004F2F2C" w:rsidRDefault="00C12A31" w:rsidP="00943422">
      <w:pPr>
        <w:tabs>
          <w:tab w:val="left" w:pos="1260"/>
        </w:tabs>
        <w:spacing w:before="120"/>
        <w:ind w:left="1267" w:hanging="360"/>
        <w:rPr>
          <w:rFonts w:ascii="Arial" w:hAnsi="Arial" w:cs="Arial"/>
          <w:spacing w:val="-2"/>
          <w:sz w:val="22"/>
          <w:szCs w:val="22"/>
        </w:rPr>
      </w:pPr>
      <w:r>
        <w:rPr>
          <w:rFonts w:ascii="Arial" w:hAnsi="Arial" w:cs="Arial"/>
          <w:sz w:val="22"/>
          <w:szCs w:val="22"/>
        </w:rPr>
        <w:t>[  ]</w:t>
      </w:r>
      <w:r w:rsidR="00EA4AD7" w:rsidRPr="004245E1">
        <w:rPr>
          <w:rFonts w:ascii="Arial" w:hAnsi="Arial" w:cs="Arial"/>
          <w:spacing w:val="-2"/>
          <w:sz w:val="22"/>
          <w:szCs w:val="22"/>
        </w:rPr>
        <w:tab/>
      </w:r>
      <w:r w:rsidR="00EA4AD7">
        <w:rPr>
          <w:rFonts w:ascii="Arial" w:hAnsi="Arial" w:cs="Arial"/>
          <w:spacing w:val="-2"/>
          <w:sz w:val="22"/>
          <w:szCs w:val="22"/>
        </w:rPr>
        <w:t xml:space="preserve">The court will appoint </w:t>
      </w:r>
      <w:r w:rsidR="007F6102">
        <w:rPr>
          <w:rFonts w:ascii="Arial" w:hAnsi="Arial" w:cs="Arial"/>
          <w:spacing w:val="-2"/>
          <w:sz w:val="22"/>
          <w:szCs w:val="22"/>
        </w:rPr>
        <w:t xml:space="preserve">the </w:t>
      </w:r>
      <w:r w:rsidR="004F2F2C">
        <w:rPr>
          <w:rFonts w:ascii="Arial" w:hAnsi="Arial" w:cs="Arial"/>
          <w:spacing w:val="-2"/>
          <w:sz w:val="22"/>
          <w:szCs w:val="22"/>
        </w:rPr>
        <w:t xml:space="preserve">person </w:t>
      </w:r>
      <w:r w:rsidR="007F6102">
        <w:rPr>
          <w:rFonts w:ascii="Arial" w:hAnsi="Arial" w:cs="Arial"/>
          <w:spacing w:val="-2"/>
          <w:sz w:val="22"/>
          <w:szCs w:val="22"/>
        </w:rPr>
        <w:t xml:space="preserve">below </w:t>
      </w:r>
      <w:r w:rsidR="00EA4AD7" w:rsidRPr="004245E1">
        <w:rPr>
          <w:rFonts w:ascii="Arial" w:hAnsi="Arial" w:cs="Arial"/>
          <w:spacing w:val="-2"/>
          <w:sz w:val="22"/>
          <w:szCs w:val="22"/>
        </w:rPr>
        <w:t>to investigate and report</w:t>
      </w:r>
      <w:r w:rsidR="00F1330A">
        <w:rPr>
          <w:rFonts w:ascii="Arial" w:hAnsi="Arial" w:cs="Arial"/>
          <w:spacing w:val="-2"/>
          <w:sz w:val="22"/>
          <w:szCs w:val="22"/>
        </w:rPr>
        <w:t xml:space="preserve"> </w:t>
      </w:r>
      <w:r w:rsidR="007F6102">
        <w:rPr>
          <w:rFonts w:ascii="Arial" w:hAnsi="Arial" w:cs="Arial"/>
          <w:spacing w:val="-2"/>
          <w:sz w:val="22"/>
          <w:szCs w:val="22"/>
        </w:rPr>
        <w:t xml:space="preserve">on issues affecting </w:t>
      </w:r>
      <w:r w:rsidR="00F1330A">
        <w:rPr>
          <w:rFonts w:ascii="Arial" w:hAnsi="Arial" w:cs="Arial"/>
          <w:spacing w:val="-2"/>
          <w:sz w:val="22"/>
          <w:szCs w:val="22"/>
        </w:rPr>
        <w:t>the children</w:t>
      </w:r>
      <w:r w:rsidR="004F2F2C">
        <w:rPr>
          <w:rFonts w:ascii="Arial" w:hAnsi="Arial" w:cs="Arial"/>
          <w:spacing w:val="-2"/>
          <w:sz w:val="22"/>
          <w:szCs w:val="22"/>
        </w:rPr>
        <w:t xml:space="preserve"> </w:t>
      </w:r>
      <w:r w:rsidR="004F2F2C" w:rsidRPr="004F2F2C">
        <w:rPr>
          <w:rFonts w:ascii="Arial" w:hAnsi="Arial" w:cs="Arial"/>
          <w:i/>
          <w:spacing w:val="-2"/>
          <w:sz w:val="22"/>
          <w:szCs w:val="22"/>
        </w:rPr>
        <w:t>(check one):</w:t>
      </w:r>
      <w:r w:rsidR="004F2F2C">
        <w:rPr>
          <w:rFonts w:ascii="Arial" w:hAnsi="Arial" w:cs="Arial"/>
          <w:spacing w:val="-2"/>
          <w:sz w:val="22"/>
          <w:szCs w:val="22"/>
        </w:rPr>
        <w:t xml:space="preserve">  </w:t>
      </w:r>
    </w:p>
    <w:p w14:paraId="773AC30B" w14:textId="77777777" w:rsidR="004F2F2C" w:rsidRPr="00E546EA" w:rsidRDefault="00C12A31" w:rsidP="00943422">
      <w:pPr>
        <w:tabs>
          <w:tab w:val="left" w:pos="1620"/>
        </w:tabs>
        <w:spacing w:before="80"/>
        <w:ind w:left="1620" w:hanging="360"/>
        <w:rPr>
          <w:rFonts w:ascii="Arial" w:hAnsi="Arial" w:cs="Arial"/>
          <w:spacing w:val="-2"/>
          <w:sz w:val="22"/>
          <w:szCs w:val="22"/>
        </w:rPr>
      </w:pPr>
      <w:r w:rsidRPr="00E546EA">
        <w:rPr>
          <w:rFonts w:ascii="Arial" w:hAnsi="Arial" w:cs="Arial"/>
          <w:spacing w:val="-2"/>
          <w:sz w:val="22"/>
          <w:szCs w:val="22"/>
        </w:rPr>
        <w:t>[  ]</w:t>
      </w:r>
      <w:r w:rsidR="00B62FA6" w:rsidRPr="00E546EA">
        <w:rPr>
          <w:rFonts w:ascii="Arial" w:hAnsi="Arial" w:cs="Arial"/>
          <w:spacing w:val="-2"/>
          <w:sz w:val="22"/>
          <w:szCs w:val="22"/>
        </w:rPr>
        <w:tab/>
      </w:r>
      <w:r w:rsidR="004F2F2C" w:rsidRPr="002937D3">
        <w:rPr>
          <w:rFonts w:ascii="Arial" w:hAnsi="Arial" w:cs="Arial"/>
          <w:spacing w:val="-2"/>
          <w:sz w:val="22"/>
          <w:szCs w:val="22"/>
        </w:rPr>
        <w:t>Guardian ad Litem (GAL)</w:t>
      </w:r>
      <w:r w:rsidR="004F2F2C" w:rsidRPr="00E546EA">
        <w:rPr>
          <w:rFonts w:ascii="Arial" w:hAnsi="Arial" w:cs="Arial"/>
          <w:spacing w:val="-2"/>
          <w:sz w:val="22"/>
          <w:szCs w:val="22"/>
        </w:rPr>
        <w:t xml:space="preserve">.  The court signed the </w:t>
      </w:r>
      <w:r w:rsidR="004F2F2C" w:rsidRPr="00E546EA">
        <w:rPr>
          <w:rFonts w:ascii="Arial" w:hAnsi="Arial" w:cs="Arial"/>
          <w:i/>
          <w:spacing w:val="-2"/>
          <w:sz w:val="22"/>
          <w:szCs w:val="22"/>
        </w:rPr>
        <w:t>Order Appointing Guardian ad Litem for a Child</w:t>
      </w:r>
      <w:r w:rsidR="004F2F2C" w:rsidRPr="00E546EA">
        <w:rPr>
          <w:rFonts w:ascii="Arial" w:hAnsi="Arial" w:cs="Arial"/>
          <w:spacing w:val="-2"/>
          <w:sz w:val="22"/>
          <w:szCs w:val="22"/>
        </w:rPr>
        <w:t xml:space="preserve"> (form FL All Family 146) filed separately.   </w:t>
      </w:r>
    </w:p>
    <w:p w14:paraId="24596A2B" w14:textId="77777777" w:rsidR="004F2F2C" w:rsidRDefault="00C12A31" w:rsidP="00943422">
      <w:pPr>
        <w:tabs>
          <w:tab w:val="left" w:pos="1620"/>
        </w:tabs>
        <w:spacing w:before="80"/>
        <w:ind w:left="1620" w:hanging="360"/>
        <w:rPr>
          <w:rFonts w:ascii="Arial" w:hAnsi="Arial" w:cs="Arial"/>
          <w:spacing w:val="-2"/>
          <w:sz w:val="22"/>
          <w:szCs w:val="22"/>
        </w:rPr>
      </w:pPr>
      <w:r w:rsidRPr="00E546EA">
        <w:rPr>
          <w:rFonts w:ascii="Arial" w:hAnsi="Arial" w:cs="Arial"/>
          <w:spacing w:val="-2"/>
          <w:sz w:val="22"/>
          <w:szCs w:val="22"/>
        </w:rPr>
        <w:t>[  ]</w:t>
      </w:r>
      <w:r w:rsidR="00B62FA6">
        <w:rPr>
          <w:rFonts w:ascii="Arial" w:hAnsi="Arial" w:cs="Arial"/>
          <w:spacing w:val="-2"/>
          <w:sz w:val="20"/>
          <w:szCs w:val="20"/>
        </w:rPr>
        <w:tab/>
      </w:r>
      <w:r w:rsidR="00F1330A">
        <w:rPr>
          <w:rFonts w:ascii="Arial" w:hAnsi="Arial" w:cs="Arial"/>
          <w:spacing w:val="-2"/>
          <w:sz w:val="22"/>
          <w:szCs w:val="22"/>
        </w:rPr>
        <w:t>E</w:t>
      </w:r>
      <w:r w:rsidR="004F2F2C" w:rsidRPr="00F50341">
        <w:rPr>
          <w:rFonts w:ascii="Arial" w:hAnsi="Arial" w:cs="Arial"/>
          <w:spacing w:val="-2"/>
          <w:sz w:val="22"/>
          <w:szCs w:val="22"/>
        </w:rPr>
        <w:t>valuator</w:t>
      </w:r>
      <w:r w:rsidR="00F1330A">
        <w:rPr>
          <w:rFonts w:ascii="Arial" w:hAnsi="Arial" w:cs="Arial"/>
          <w:spacing w:val="-2"/>
          <w:sz w:val="22"/>
          <w:szCs w:val="22"/>
        </w:rPr>
        <w:t>/Investigator</w:t>
      </w:r>
      <w:r w:rsidR="004F2F2C">
        <w:rPr>
          <w:rFonts w:ascii="Arial" w:hAnsi="Arial" w:cs="Arial"/>
          <w:spacing w:val="-2"/>
          <w:sz w:val="22"/>
          <w:szCs w:val="22"/>
        </w:rPr>
        <w:t>.</w:t>
      </w:r>
      <w:r w:rsidR="00F1330A" w:rsidRPr="00F1330A">
        <w:rPr>
          <w:rFonts w:ascii="Arial" w:hAnsi="Arial" w:cs="Arial"/>
          <w:spacing w:val="-2"/>
          <w:sz w:val="22"/>
          <w:szCs w:val="22"/>
        </w:rPr>
        <w:t xml:space="preserve"> </w:t>
      </w:r>
      <w:r w:rsidR="00F1330A">
        <w:rPr>
          <w:rFonts w:ascii="Arial" w:hAnsi="Arial" w:cs="Arial"/>
          <w:spacing w:val="-2"/>
          <w:sz w:val="22"/>
          <w:szCs w:val="22"/>
        </w:rPr>
        <w:t xml:space="preserve">The court signed the </w:t>
      </w:r>
      <w:r w:rsidR="00F1330A" w:rsidRPr="005B40D9">
        <w:rPr>
          <w:rFonts w:ascii="Arial" w:hAnsi="Arial" w:cs="Arial"/>
          <w:i/>
          <w:spacing w:val="-2"/>
          <w:sz w:val="22"/>
          <w:szCs w:val="22"/>
        </w:rPr>
        <w:t xml:space="preserve">Order Appointing </w:t>
      </w:r>
      <w:r w:rsidR="00F1330A">
        <w:rPr>
          <w:rFonts w:ascii="Arial" w:hAnsi="Arial" w:cs="Arial"/>
          <w:i/>
          <w:spacing w:val="-2"/>
          <w:sz w:val="22"/>
          <w:szCs w:val="22"/>
        </w:rPr>
        <w:t>Parenting Evaluator/Investigator</w:t>
      </w:r>
      <w:r w:rsidR="00F1330A">
        <w:rPr>
          <w:rFonts w:ascii="Arial" w:hAnsi="Arial" w:cs="Arial"/>
          <w:spacing w:val="-2"/>
          <w:sz w:val="22"/>
          <w:szCs w:val="22"/>
        </w:rPr>
        <w:t xml:space="preserve"> (form FL All Family 148) filed separately.</w:t>
      </w:r>
    </w:p>
    <w:p w14:paraId="154AC020" w14:textId="77777777" w:rsidR="00B41CDD" w:rsidRDefault="00B41CDD" w:rsidP="00943422">
      <w:pPr>
        <w:pStyle w:val="PL-Level1indentbelowbubble"/>
        <w:tabs>
          <w:tab w:val="right" w:pos="9360"/>
        </w:tabs>
        <w:spacing w:before="120"/>
        <w:ind w:left="1267"/>
        <w:rPr>
          <w:rFonts w:ascii="Arial" w:hAnsi="Arial" w:cs="Arial"/>
        </w:rPr>
      </w:pPr>
    </w:p>
    <w:p w14:paraId="6FB9508E" w14:textId="77777777" w:rsidR="000F3E89" w:rsidRPr="00B40FD8" w:rsidRDefault="00C12A31" w:rsidP="00943422">
      <w:pPr>
        <w:pStyle w:val="PL-Level1indentbelowbubble"/>
        <w:tabs>
          <w:tab w:val="right" w:pos="9360"/>
        </w:tabs>
        <w:spacing w:before="120"/>
        <w:ind w:left="1267"/>
        <w:rPr>
          <w:rFonts w:ascii="Arial" w:hAnsi="Arial" w:cs="Arial"/>
          <w:u w:val="single"/>
        </w:rPr>
      </w:pPr>
      <w:r>
        <w:rPr>
          <w:rFonts w:ascii="Arial" w:hAnsi="Arial" w:cs="Arial"/>
        </w:rPr>
        <w:t>[  ]</w:t>
      </w:r>
      <w:r w:rsidR="00FB788C" w:rsidRPr="00B40FD8">
        <w:rPr>
          <w:rFonts w:ascii="Arial" w:hAnsi="Arial" w:cs="Arial"/>
        </w:rPr>
        <w:tab/>
      </w:r>
      <w:r w:rsidR="000F3E89" w:rsidRPr="00B40FD8">
        <w:rPr>
          <w:rFonts w:ascii="Arial" w:hAnsi="Arial" w:cs="Arial"/>
        </w:rPr>
        <w:t xml:space="preserve">Other: </w:t>
      </w:r>
      <w:r w:rsidR="000F3E89" w:rsidRPr="00B40FD8">
        <w:rPr>
          <w:rFonts w:ascii="Arial" w:hAnsi="Arial" w:cs="Arial"/>
          <w:u w:val="single"/>
        </w:rPr>
        <w:tab/>
      </w:r>
    </w:p>
    <w:p w14:paraId="33545BFC" w14:textId="77777777" w:rsidR="00FB788C" w:rsidRDefault="00FB788C" w:rsidP="00CE22D4">
      <w:pPr>
        <w:tabs>
          <w:tab w:val="right" w:pos="9360"/>
        </w:tabs>
        <w:suppressAutoHyphens/>
        <w:spacing w:before="120" w:after="120"/>
        <w:ind w:left="1267"/>
        <w:rPr>
          <w:rFonts w:ascii="Arial" w:hAnsi="Arial" w:cs="Arial"/>
          <w:sz w:val="22"/>
          <w:szCs w:val="22"/>
          <w:u w:val="single"/>
        </w:rPr>
      </w:pPr>
      <w:r w:rsidRPr="00B40FD8">
        <w:rPr>
          <w:rFonts w:ascii="Arial" w:hAnsi="Arial" w:cs="Arial"/>
          <w:sz w:val="22"/>
          <w:szCs w:val="22"/>
          <w:u w:val="single"/>
        </w:rPr>
        <w:tab/>
      </w:r>
    </w:p>
    <w:p w14:paraId="4659AAE3" w14:textId="77777777" w:rsidR="00B41CDD" w:rsidRDefault="00B41CDD" w:rsidP="00CE22D4">
      <w:pPr>
        <w:tabs>
          <w:tab w:val="right" w:pos="9360"/>
        </w:tabs>
        <w:suppressAutoHyphens/>
        <w:spacing w:before="120" w:after="120"/>
        <w:ind w:left="1267"/>
        <w:rPr>
          <w:rFonts w:ascii="Arial" w:hAnsi="Arial" w:cs="Arial"/>
          <w:sz w:val="22"/>
          <w:szCs w:val="22"/>
          <w:u w:val="single"/>
        </w:rPr>
      </w:pPr>
      <w:r>
        <w:rPr>
          <w:rFonts w:ascii="Arial" w:hAnsi="Arial" w:cs="Arial"/>
          <w:sz w:val="22"/>
          <w:szCs w:val="22"/>
          <w:u w:val="single"/>
        </w:rPr>
        <w:lastRenderedPageBreak/>
        <w:tab/>
      </w:r>
    </w:p>
    <w:p w14:paraId="78FDA638" w14:textId="77777777" w:rsidR="00B41CDD" w:rsidRDefault="00B41CDD" w:rsidP="00C12A31">
      <w:pPr>
        <w:tabs>
          <w:tab w:val="right" w:pos="9360"/>
        </w:tabs>
        <w:suppressAutoHyphens/>
        <w:spacing w:before="120" w:after="120"/>
        <w:ind w:left="1267"/>
        <w:rPr>
          <w:rFonts w:ascii="Arial" w:hAnsi="Arial" w:cs="Arial"/>
          <w:sz w:val="22"/>
          <w:szCs w:val="22"/>
          <w:u w:val="single"/>
        </w:rPr>
      </w:pPr>
      <w:r>
        <w:rPr>
          <w:rFonts w:ascii="Arial" w:hAnsi="Arial" w:cs="Arial"/>
          <w:sz w:val="22"/>
          <w:szCs w:val="22"/>
          <w:u w:val="single"/>
        </w:rPr>
        <w:tab/>
      </w:r>
    </w:p>
    <w:tbl>
      <w:tblPr>
        <w:tblW w:w="0" w:type="auto"/>
        <w:tblInd w:w="136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7830"/>
      </w:tblGrid>
      <w:tr w:rsidR="00944885" w:rsidRPr="00D81CB2" w14:paraId="3C3DAD8E" w14:textId="77777777" w:rsidTr="003E14F2">
        <w:tc>
          <w:tcPr>
            <w:tcW w:w="7830" w:type="dxa"/>
            <w:tcBorders>
              <w:top w:val="single" w:sz="4" w:space="0" w:color="auto"/>
              <w:left w:val="single" w:sz="4" w:space="0" w:color="auto"/>
              <w:bottom w:val="single" w:sz="4" w:space="0" w:color="auto"/>
              <w:right w:val="single" w:sz="4" w:space="0" w:color="auto"/>
            </w:tcBorders>
            <w:shd w:val="clear" w:color="auto" w:fill="auto"/>
          </w:tcPr>
          <w:p w14:paraId="35DEB7CB" w14:textId="77777777" w:rsidR="00944885" w:rsidRPr="003E14F2" w:rsidRDefault="00944885" w:rsidP="0012023E">
            <w:pPr>
              <w:tabs>
                <w:tab w:val="right" w:pos="9360"/>
              </w:tabs>
              <w:suppressAutoHyphens/>
              <w:spacing w:before="40" w:after="40"/>
              <w:rPr>
                <w:rFonts w:ascii="Arial" w:hAnsi="Arial" w:cs="Arial"/>
                <w:spacing w:val="-8"/>
                <w:sz w:val="20"/>
                <w:szCs w:val="20"/>
              </w:rPr>
            </w:pPr>
            <w:bookmarkStart w:id="0" w:name="_Hlk10390094"/>
            <w:proofErr w:type="gramStart"/>
            <w:r w:rsidRPr="003E14F2">
              <w:rPr>
                <w:rFonts w:ascii="Arial" w:hAnsi="Arial" w:cs="Arial"/>
                <w:b/>
                <w:i/>
                <w:spacing w:val="-8"/>
                <w:sz w:val="20"/>
                <w:szCs w:val="20"/>
              </w:rPr>
              <w:t>Important!:</w:t>
            </w:r>
            <w:proofErr w:type="gramEnd"/>
            <w:r w:rsidRPr="003E14F2">
              <w:rPr>
                <w:rFonts w:ascii="Arial" w:hAnsi="Arial" w:cs="Arial"/>
                <w:i/>
                <w:spacing w:val="-8"/>
                <w:sz w:val="20"/>
                <w:szCs w:val="20"/>
              </w:rPr>
              <w:t xml:space="preserve">  Attach Summary of the Law about Moving with Children (</w:t>
            </w:r>
            <w:r w:rsidR="00803A49" w:rsidRPr="003E14F2">
              <w:rPr>
                <w:rFonts w:ascii="Arial" w:hAnsi="Arial" w:cs="Arial"/>
                <w:i/>
                <w:spacing w:val="-8"/>
                <w:sz w:val="20"/>
                <w:szCs w:val="20"/>
              </w:rPr>
              <w:t xml:space="preserve">form </w:t>
            </w:r>
            <w:r w:rsidRPr="003E14F2">
              <w:rPr>
                <w:rFonts w:ascii="Arial" w:hAnsi="Arial" w:cs="Arial"/>
                <w:i/>
                <w:spacing w:val="-8"/>
                <w:sz w:val="20"/>
                <w:szCs w:val="20"/>
              </w:rPr>
              <w:t>FL Relocate 736)</w:t>
            </w:r>
            <w:r w:rsidR="00CE22D4" w:rsidRPr="003E14F2">
              <w:rPr>
                <w:rFonts w:ascii="Arial" w:hAnsi="Arial" w:cs="Arial"/>
                <w:i/>
                <w:spacing w:val="-8"/>
                <w:sz w:val="20"/>
                <w:szCs w:val="20"/>
              </w:rPr>
              <w:t xml:space="preserve"> if residential time is </w:t>
            </w:r>
            <w:r w:rsidR="00803A49" w:rsidRPr="003E14F2">
              <w:rPr>
                <w:rFonts w:ascii="Arial" w:hAnsi="Arial" w:cs="Arial"/>
                <w:i/>
                <w:spacing w:val="-8"/>
                <w:sz w:val="20"/>
                <w:szCs w:val="20"/>
              </w:rPr>
              <w:t>included</w:t>
            </w:r>
            <w:r w:rsidR="00CE22D4" w:rsidRPr="003E14F2">
              <w:rPr>
                <w:rFonts w:ascii="Arial" w:hAnsi="Arial" w:cs="Arial"/>
                <w:i/>
                <w:spacing w:val="-8"/>
                <w:sz w:val="20"/>
                <w:szCs w:val="20"/>
              </w:rPr>
              <w:t xml:space="preserve"> in this order</w:t>
            </w:r>
            <w:r w:rsidR="00C92C92" w:rsidRPr="003E14F2">
              <w:rPr>
                <w:rFonts w:ascii="Arial" w:hAnsi="Arial" w:cs="Arial"/>
                <w:i/>
                <w:spacing w:val="-8"/>
                <w:sz w:val="20"/>
                <w:szCs w:val="20"/>
              </w:rPr>
              <w:t xml:space="preserve"> instead of a temporary Parenting Plan</w:t>
            </w:r>
            <w:r w:rsidR="00CE22D4" w:rsidRPr="003E14F2">
              <w:rPr>
                <w:rFonts w:ascii="Arial" w:hAnsi="Arial" w:cs="Arial"/>
                <w:i/>
                <w:spacing w:val="-8"/>
                <w:sz w:val="20"/>
                <w:szCs w:val="20"/>
              </w:rPr>
              <w:t xml:space="preserve">. </w:t>
            </w:r>
          </w:p>
        </w:tc>
      </w:tr>
    </w:tbl>
    <w:bookmarkEnd w:id="0"/>
    <w:p w14:paraId="2537ED04" w14:textId="77777777" w:rsidR="00E521DF" w:rsidRPr="00B40FD8" w:rsidRDefault="00943422" w:rsidP="00943422">
      <w:pPr>
        <w:pStyle w:val="WAItem"/>
        <w:keepNext w:val="0"/>
        <w:numPr>
          <w:ilvl w:val="0"/>
          <w:numId w:val="0"/>
        </w:numPr>
        <w:ind w:left="547" w:hanging="547"/>
      </w:pPr>
      <w:r w:rsidRPr="00076B71">
        <w:t>5.</w:t>
      </w:r>
      <w:r>
        <w:t xml:space="preserve"> </w:t>
      </w:r>
      <w:r>
        <w:tab/>
      </w:r>
      <w:r w:rsidR="00E521DF" w:rsidRPr="00B40FD8">
        <w:t xml:space="preserve">Provide </w:t>
      </w:r>
      <w:r w:rsidR="000C5144">
        <w:t>s</w:t>
      </w:r>
      <w:r w:rsidR="00E521DF" w:rsidRPr="00B40FD8">
        <w:t>upport</w:t>
      </w:r>
    </w:p>
    <w:p w14:paraId="6D8C706B" w14:textId="77777777" w:rsidR="00961B9F" w:rsidRDefault="00C12A31" w:rsidP="00943422">
      <w:pPr>
        <w:pStyle w:val="PL-Level1indentbelowbubble"/>
        <w:spacing w:before="120"/>
        <w:ind w:left="907"/>
        <w:rPr>
          <w:rFonts w:ascii="Arial" w:hAnsi="Arial" w:cs="Arial"/>
        </w:rPr>
      </w:pPr>
      <w:r>
        <w:rPr>
          <w:rFonts w:ascii="Arial" w:hAnsi="Arial" w:cs="Arial"/>
        </w:rPr>
        <w:t>[  ]</w:t>
      </w:r>
      <w:r w:rsidR="00961B9F" w:rsidRPr="00B40FD8">
        <w:rPr>
          <w:rFonts w:ascii="Arial" w:hAnsi="Arial" w:cs="Arial"/>
        </w:rPr>
        <w:tab/>
      </w:r>
      <w:r w:rsidR="00B47283">
        <w:rPr>
          <w:rFonts w:ascii="Arial" w:hAnsi="Arial" w:cs="Arial"/>
        </w:rPr>
        <w:t>No request made</w:t>
      </w:r>
      <w:r w:rsidR="00961B9F" w:rsidRPr="00B40FD8">
        <w:rPr>
          <w:rFonts w:ascii="Arial" w:hAnsi="Arial" w:cs="Arial"/>
        </w:rPr>
        <w:t xml:space="preserve">.  </w:t>
      </w:r>
    </w:p>
    <w:p w14:paraId="3FC19B07" w14:textId="77777777" w:rsidR="00FB3D8A" w:rsidRPr="00B40FD8" w:rsidRDefault="00C12A31" w:rsidP="00943422">
      <w:pPr>
        <w:pStyle w:val="PL-Level1indentbelowbubble"/>
        <w:spacing w:before="120"/>
        <w:ind w:left="907"/>
        <w:rPr>
          <w:rFonts w:ascii="Arial" w:hAnsi="Arial" w:cs="Arial"/>
        </w:rPr>
      </w:pPr>
      <w:r>
        <w:rPr>
          <w:rFonts w:ascii="Arial" w:hAnsi="Arial" w:cs="Arial"/>
        </w:rPr>
        <w:t>[  ]</w:t>
      </w:r>
      <w:r w:rsidR="00FB3D8A">
        <w:rPr>
          <w:rFonts w:ascii="Arial" w:hAnsi="Arial" w:cs="Arial"/>
        </w:rPr>
        <w:tab/>
        <w:t>Request denied.</w:t>
      </w:r>
    </w:p>
    <w:p w14:paraId="01653396" w14:textId="77777777" w:rsidR="00E521DF" w:rsidRPr="00B67A8D" w:rsidRDefault="00C12A31" w:rsidP="00943422">
      <w:pPr>
        <w:pStyle w:val="PL-Level1indentbelowbubble"/>
        <w:spacing w:before="120"/>
        <w:ind w:left="907"/>
        <w:rPr>
          <w:rFonts w:ascii="Arial" w:hAnsi="Arial" w:cs="Arial"/>
          <w:spacing w:val="-2"/>
        </w:rPr>
      </w:pPr>
      <w:r>
        <w:rPr>
          <w:rFonts w:ascii="Arial" w:hAnsi="Arial" w:cs="Arial"/>
          <w:spacing w:val="-2"/>
        </w:rPr>
        <w:t>[  ]</w:t>
      </w:r>
      <w:r w:rsidR="00912BBD" w:rsidRPr="00B67A8D">
        <w:rPr>
          <w:rFonts w:ascii="Arial" w:hAnsi="Arial" w:cs="Arial"/>
          <w:spacing w:val="-2"/>
        </w:rPr>
        <w:tab/>
      </w:r>
      <w:r w:rsidR="00F54CF5" w:rsidRPr="00B67A8D">
        <w:rPr>
          <w:rFonts w:ascii="Arial" w:hAnsi="Arial" w:cs="Arial"/>
          <w:spacing w:val="-2"/>
        </w:rPr>
        <w:t xml:space="preserve">The </w:t>
      </w:r>
      <w:r w:rsidR="00C8246A">
        <w:rPr>
          <w:rFonts w:ascii="Arial" w:hAnsi="Arial" w:cs="Arial"/>
          <w:spacing w:val="-2"/>
        </w:rPr>
        <w:t xml:space="preserve">court signed the </w:t>
      </w:r>
      <w:r w:rsidR="00F54CF5" w:rsidRPr="00B67A8D">
        <w:rPr>
          <w:rFonts w:ascii="Arial" w:hAnsi="Arial" w:cs="Arial"/>
          <w:spacing w:val="-2"/>
        </w:rPr>
        <w:t xml:space="preserve">temporary </w:t>
      </w:r>
      <w:r w:rsidR="00F54CF5" w:rsidRPr="00B67A8D">
        <w:rPr>
          <w:rFonts w:ascii="Arial" w:hAnsi="Arial" w:cs="Arial"/>
          <w:i/>
          <w:spacing w:val="-2"/>
        </w:rPr>
        <w:t>Child Support</w:t>
      </w:r>
      <w:r w:rsidR="00F54CF5" w:rsidRPr="00B67A8D">
        <w:rPr>
          <w:rFonts w:ascii="Arial" w:hAnsi="Arial" w:cs="Arial"/>
          <w:spacing w:val="-2"/>
        </w:rPr>
        <w:t xml:space="preserve"> </w:t>
      </w:r>
      <w:r w:rsidR="00F54CF5" w:rsidRPr="00B67A8D">
        <w:rPr>
          <w:rFonts w:ascii="Arial" w:hAnsi="Arial" w:cs="Arial"/>
          <w:i/>
          <w:spacing w:val="-2"/>
        </w:rPr>
        <w:t>Order</w:t>
      </w:r>
      <w:r w:rsidR="00F54CF5" w:rsidRPr="00B67A8D">
        <w:rPr>
          <w:rFonts w:ascii="Arial" w:hAnsi="Arial" w:cs="Arial"/>
          <w:spacing w:val="-2"/>
        </w:rPr>
        <w:t xml:space="preserve"> and </w:t>
      </w:r>
      <w:r w:rsidR="00F54CF5" w:rsidRPr="00B67A8D">
        <w:rPr>
          <w:rFonts w:ascii="Arial" w:hAnsi="Arial" w:cs="Arial"/>
          <w:i/>
          <w:spacing w:val="-2"/>
        </w:rPr>
        <w:t>Worksheets</w:t>
      </w:r>
      <w:r w:rsidR="00F54CF5" w:rsidRPr="00B67A8D">
        <w:rPr>
          <w:rFonts w:ascii="Arial" w:hAnsi="Arial" w:cs="Arial"/>
          <w:spacing w:val="-2"/>
        </w:rPr>
        <w:t xml:space="preserve"> filed separately.  </w:t>
      </w:r>
      <w:r w:rsidR="00E521DF" w:rsidRPr="00B67A8D">
        <w:rPr>
          <w:rFonts w:ascii="Arial" w:hAnsi="Arial" w:cs="Arial"/>
          <w:spacing w:val="-2"/>
        </w:rPr>
        <w:t xml:space="preserve"> </w:t>
      </w:r>
    </w:p>
    <w:p w14:paraId="2278C561" w14:textId="7A938696" w:rsidR="00756DD1" w:rsidRPr="00B40FD8" w:rsidRDefault="00C12A31" w:rsidP="00943422">
      <w:pPr>
        <w:pStyle w:val="PL-Level1indentbelowbubble"/>
        <w:spacing w:before="120"/>
        <w:ind w:left="907"/>
        <w:rPr>
          <w:rFonts w:ascii="Arial" w:hAnsi="Arial" w:cs="Arial"/>
          <w:i/>
        </w:rPr>
      </w:pPr>
      <w:r>
        <w:rPr>
          <w:rFonts w:ascii="Arial" w:hAnsi="Arial" w:cs="Arial"/>
        </w:rPr>
        <w:t>[  ]</w:t>
      </w:r>
      <w:r w:rsidR="00E521DF" w:rsidRPr="00B40FD8">
        <w:rPr>
          <w:rFonts w:ascii="Arial" w:hAnsi="Arial" w:cs="Arial"/>
        </w:rPr>
        <w:tab/>
      </w:r>
      <w:r w:rsidR="00912BBD" w:rsidRPr="00B40FD8">
        <w:rPr>
          <w:rFonts w:ascii="Arial" w:hAnsi="Arial" w:cs="Arial"/>
        </w:rPr>
        <w:t xml:space="preserve">The </w:t>
      </w:r>
      <w:r w:rsidR="002B5AAC" w:rsidRPr="007E2EA3">
        <w:rPr>
          <w:rFonts w:ascii="Arial" w:hAnsi="Arial" w:cs="Arial"/>
          <w:i/>
        </w:rPr>
        <w:t>(check one):</w:t>
      </w:r>
      <w:r w:rsidR="002B5AAC">
        <w:rPr>
          <w:rFonts w:ascii="Arial" w:hAnsi="Arial" w:cs="Arial"/>
        </w:rPr>
        <w:t xml:space="preserve"> </w:t>
      </w:r>
      <w:r w:rsidR="002B5AAC" w:rsidRPr="00B40FD8">
        <w:rPr>
          <w:rFonts w:ascii="Arial" w:hAnsi="Arial" w:cs="Arial"/>
        </w:rPr>
        <w:t xml:space="preserve"> </w:t>
      </w:r>
      <w:r w:rsidR="002B5AAC">
        <w:rPr>
          <w:rFonts w:ascii="Arial" w:hAnsi="Arial" w:cs="Arial"/>
        </w:rPr>
        <w:t xml:space="preserve"> </w:t>
      </w:r>
      <w:r>
        <w:rPr>
          <w:rFonts w:ascii="Arial" w:hAnsi="Arial" w:cs="Arial"/>
        </w:rPr>
        <w:t>[  ]</w:t>
      </w:r>
      <w:r w:rsidR="00912BBD" w:rsidRPr="00B40FD8">
        <w:rPr>
          <w:rFonts w:ascii="Arial" w:hAnsi="Arial" w:cs="Arial"/>
        </w:rPr>
        <w:t xml:space="preserve"> Petitioner   </w:t>
      </w:r>
      <w:r>
        <w:rPr>
          <w:rFonts w:ascii="Arial" w:hAnsi="Arial" w:cs="Arial"/>
        </w:rPr>
        <w:t>[  ]</w:t>
      </w:r>
      <w:r w:rsidR="00912BBD" w:rsidRPr="00B40FD8">
        <w:rPr>
          <w:rFonts w:ascii="Arial" w:hAnsi="Arial" w:cs="Arial"/>
        </w:rPr>
        <w:t xml:space="preserve"> Respondent must p</w:t>
      </w:r>
      <w:r w:rsidR="00E521DF" w:rsidRPr="00B40FD8">
        <w:rPr>
          <w:rFonts w:ascii="Arial" w:hAnsi="Arial" w:cs="Arial"/>
        </w:rPr>
        <w:t xml:space="preserve">ay spousal support to </w:t>
      </w:r>
      <w:r w:rsidR="00840C00">
        <w:rPr>
          <w:rFonts w:ascii="Arial" w:hAnsi="Arial" w:cs="Arial"/>
        </w:rPr>
        <w:t>their</w:t>
      </w:r>
      <w:r w:rsidR="00E521DF" w:rsidRPr="00B40FD8">
        <w:rPr>
          <w:rFonts w:ascii="Arial" w:hAnsi="Arial" w:cs="Arial"/>
        </w:rPr>
        <w:t xml:space="preserve"> spouse/domestic partner.</w:t>
      </w:r>
      <w:r w:rsidR="00E521DF" w:rsidRPr="00B40FD8">
        <w:rPr>
          <w:rFonts w:ascii="Arial" w:hAnsi="Arial" w:cs="Arial"/>
          <w:i/>
        </w:rPr>
        <w:t xml:space="preserve"> </w:t>
      </w:r>
    </w:p>
    <w:p w14:paraId="0E38E373" w14:textId="77777777" w:rsidR="00E521DF" w:rsidRPr="00B40FD8" w:rsidRDefault="00E521DF" w:rsidP="00B41CDD">
      <w:pPr>
        <w:pStyle w:val="PL-Level2indentbelowbubble"/>
        <w:tabs>
          <w:tab w:val="left" w:pos="3600"/>
        </w:tabs>
        <w:ind w:left="907"/>
        <w:rPr>
          <w:rFonts w:ascii="Arial" w:hAnsi="Arial" w:cs="Arial"/>
        </w:rPr>
      </w:pPr>
      <w:r w:rsidRPr="00B40FD8">
        <w:rPr>
          <w:rFonts w:ascii="Arial" w:hAnsi="Arial" w:cs="Arial"/>
          <w:i/>
        </w:rPr>
        <w:t>Amount:</w:t>
      </w:r>
      <w:r w:rsidRPr="00B40FD8">
        <w:rPr>
          <w:rFonts w:ascii="Arial" w:hAnsi="Arial" w:cs="Arial"/>
        </w:rPr>
        <w:t xml:space="preserve"> $ </w:t>
      </w:r>
      <w:r w:rsidRPr="00B40FD8">
        <w:rPr>
          <w:rFonts w:ascii="Arial" w:hAnsi="Arial" w:cs="Arial"/>
          <w:u w:val="single"/>
        </w:rPr>
        <w:tab/>
      </w:r>
      <w:r w:rsidRPr="00B40FD8">
        <w:rPr>
          <w:rFonts w:ascii="Arial" w:hAnsi="Arial" w:cs="Arial"/>
        </w:rPr>
        <w:t xml:space="preserve"> per month</w:t>
      </w:r>
      <w:r w:rsidR="008B7975" w:rsidRPr="00B40FD8">
        <w:rPr>
          <w:rFonts w:ascii="Arial" w:hAnsi="Arial" w:cs="Arial"/>
        </w:rPr>
        <w:t>.</w:t>
      </w:r>
    </w:p>
    <w:p w14:paraId="377A5D26" w14:textId="77777777" w:rsidR="00E521DF" w:rsidRPr="00B40FD8" w:rsidRDefault="00E521DF" w:rsidP="00B41CDD">
      <w:pPr>
        <w:pStyle w:val="PL-Level2indentbelowbubble"/>
        <w:tabs>
          <w:tab w:val="left" w:pos="4680"/>
          <w:tab w:val="right" w:pos="9360"/>
        </w:tabs>
        <w:ind w:left="907"/>
        <w:rPr>
          <w:rFonts w:ascii="Arial" w:hAnsi="Arial" w:cs="Arial"/>
        </w:rPr>
      </w:pPr>
      <w:r w:rsidRPr="00B40FD8">
        <w:rPr>
          <w:rFonts w:ascii="Arial" w:hAnsi="Arial" w:cs="Arial"/>
        </w:rPr>
        <w:t>Date 1st payment is due</w:t>
      </w:r>
      <w:r w:rsidR="00B41CDD" w:rsidRPr="00B40FD8">
        <w:rPr>
          <w:rFonts w:ascii="Arial" w:hAnsi="Arial" w:cs="Arial"/>
        </w:rPr>
        <w:t xml:space="preserve">: </w:t>
      </w:r>
      <w:r w:rsidR="00B41CDD">
        <w:rPr>
          <w:rFonts w:ascii="Arial" w:hAnsi="Arial" w:cs="Arial"/>
          <w:u w:val="single"/>
        </w:rPr>
        <w:tab/>
      </w:r>
      <w:r w:rsidR="00B82F0D" w:rsidRPr="00B40FD8">
        <w:rPr>
          <w:rFonts w:ascii="Arial" w:hAnsi="Arial" w:cs="Arial"/>
        </w:rPr>
        <w:t>.</w:t>
      </w:r>
      <w:r w:rsidR="008B7975" w:rsidRPr="00B40FD8">
        <w:rPr>
          <w:rFonts w:ascii="Arial" w:hAnsi="Arial" w:cs="Arial"/>
        </w:rPr>
        <w:t xml:space="preserve"> </w:t>
      </w:r>
      <w:r w:rsidRPr="00B40FD8">
        <w:rPr>
          <w:rFonts w:ascii="Arial" w:hAnsi="Arial" w:cs="Arial"/>
        </w:rPr>
        <w:t xml:space="preserve"> Day of the month each payment is due: </w:t>
      </w:r>
      <w:r w:rsidRPr="00B40FD8">
        <w:rPr>
          <w:rFonts w:ascii="Arial" w:hAnsi="Arial" w:cs="Arial"/>
          <w:i/>
          <w:u w:val="single"/>
        </w:rPr>
        <w:tab/>
      </w:r>
      <w:r w:rsidR="006E0134">
        <w:rPr>
          <w:rFonts w:ascii="Arial" w:hAnsi="Arial" w:cs="Arial"/>
        </w:rPr>
        <w:t>.</w:t>
      </w:r>
    </w:p>
    <w:p w14:paraId="6C545CFF" w14:textId="77777777" w:rsidR="00E521DF" w:rsidRPr="00B40FD8" w:rsidRDefault="00E521DF" w:rsidP="00943422">
      <w:pPr>
        <w:pStyle w:val="PL-Level2indentbelowbubble"/>
        <w:tabs>
          <w:tab w:val="left" w:pos="3427"/>
          <w:tab w:val="left" w:pos="3787"/>
        </w:tabs>
        <w:ind w:left="907"/>
        <w:rPr>
          <w:rFonts w:ascii="Arial" w:hAnsi="Arial" w:cs="Arial"/>
        </w:rPr>
      </w:pPr>
      <w:r w:rsidRPr="00B40FD8">
        <w:rPr>
          <w:rFonts w:ascii="Arial" w:hAnsi="Arial" w:cs="Arial"/>
        </w:rPr>
        <w:t xml:space="preserve">Make all payments to: </w:t>
      </w:r>
      <w:r w:rsidRPr="00B40FD8">
        <w:rPr>
          <w:rFonts w:ascii="Arial" w:hAnsi="Arial" w:cs="Arial"/>
        </w:rPr>
        <w:tab/>
      </w:r>
      <w:r w:rsidR="00C12A31">
        <w:rPr>
          <w:rFonts w:ascii="Arial" w:hAnsi="Arial" w:cs="Arial"/>
        </w:rPr>
        <w:t>[  ]</w:t>
      </w:r>
      <w:r w:rsidR="00756DD1" w:rsidRPr="00B40FD8">
        <w:rPr>
          <w:rFonts w:ascii="Arial" w:hAnsi="Arial" w:cs="Arial"/>
        </w:rPr>
        <w:tab/>
      </w:r>
      <w:r w:rsidRPr="00B40FD8">
        <w:rPr>
          <w:rStyle w:val="StylePL-Level1indentbelowbubbleBlackChar"/>
          <w:rFonts w:ascii="Arial" w:hAnsi="Arial" w:cs="Arial"/>
        </w:rPr>
        <w:t>t</w:t>
      </w:r>
      <w:r w:rsidRPr="00B40FD8">
        <w:rPr>
          <w:rFonts w:ascii="Arial" w:hAnsi="Arial" w:cs="Arial"/>
        </w:rPr>
        <w:t>he other spouse/domestic partner</w:t>
      </w:r>
      <w:r w:rsidR="0009270E" w:rsidRPr="00B40FD8">
        <w:rPr>
          <w:rFonts w:ascii="Arial" w:hAnsi="Arial" w:cs="Arial"/>
        </w:rPr>
        <w:t>.</w:t>
      </w:r>
      <w:r w:rsidRPr="00B40FD8">
        <w:rPr>
          <w:rFonts w:ascii="Arial" w:hAnsi="Arial" w:cs="Arial"/>
        </w:rPr>
        <w:t xml:space="preserve"> </w:t>
      </w:r>
    </w:p>
    <w:p w14:paraId="7B80913A" w14:textId="77777777" w:rsidR="00E521DF" w:rsidRPr="00B40FD8" w:rsidRDefault="00C12A31" w:rsidP="00943422">
      <w:pPr>
        <w:pStyle w:val="PL-Level2indentbelowbubble"/>
        <w:ind w:left="3787" w:hanging="360"/>
        <w:rPr>
          <w:rFonts w:ascii="Arial" w:hAnsi="Arial" w:cs="Arial"/>
        </w:rPr>
      </w:pPr>
      <w:r>
        <w:rPr>
          <w:rFonts w:ascii="Arial" w:hAnsi="Arial" w:cs="Arial"/>
        </w:rPr>
        <w:t>[  ]</w:t>
      </w:r>
      <w:r w:rsidR="00E521DF" w:rsidRPr="00B40FD8">
        <w:rPr>
          <w:rFonts w:ascii="Arial" w:hAnsi="Arial" w:cs="Arial"/>
        </w:rPr>
        <w:tab/>
        <w:t xml:space="preserve">Washington State Child Support Registry </w:t>
      </w:r>
      <w:r w:rsidR="00E521DF" w:rsidRPr="00B40FD8">
        <w:rPr>
          <w:rFonts w:ascii="Arial" w:hAnsi="Arial" w:cs="Arial"/>
          <w:i/>
        </w:rPr>
        <w:t>(</w:t>
      </w:r>
      <w:r w:rsidR="0009270E" w:rsidRPr="00B40FD8">
        <w:rPr>
          <w:rFonts w:ascii="Arial" w:hAnsi="Arial" w:cs="Arial"/>
          <w:i/>
        </w:rPr>
        <w:t xml:space="preserve">available </w:t>
      </w:r>
      <w:r w:rsidR="00E521DF" w:rsidRPr="00B40FD8">
        <w:rPr>
          <w:rFonts w:ascii="Arial" w:hAnsi="Arial" w:cs="Arial"/>
          <w:i/>
        </w:rPr>
        <w:t xml:space="preserve">if child support </w:t>
      </w:r>
      <w:r w:rsidR="0009270E" w:rsidRPr="00B40FD8">
        <w:rPr>
          <w:rFonts w:ascii="Arial" w:hAnsi="Arial" w:cs="Arial"/>
          <w:i/>
        </w:rPr>
        <w:t>is paid through the Registry</w:t>
      </w:r>
      <w:r w:rsidR="00E521DF" w:rsidRPr="00B40FD8">
        <w:rPr>
          <w:rFonts w:ascii="Arial" w:hAnsi="Arial" w:cs="Arial"/>
          <w:i/>
        </w:rPr>
        <w:t>)</w:t>
      </w:r>
      <w:r w:rsidR="0009270E" w:rsidRPr="00B40FD8">
        <w:rPr>
          <w:rFonts w:ascii="Arial" w:hAnsi="Arial" w:cs="Arial"/>
        </w:rPr>
        <w:t>.</w:t>
      </w:r>
    </w:p>
    <w:p w14:paraId="0E50622C" w14:textId="77777777" w:rsidR="00E521DF" w:rsidRPr="00C65C95" w:rsidRDefault="00C12A31" w:rsidP="00943422">
      <w:pPr>
        <w:pStyle w:val="PL-Level2indentbelowbubble"/>
        <w:tabs>
          <w:tab w:val="right" w:pos="9360"/>
        </w:tabs>
        <w:ind w:left="3787" w:hanging="360"/>
        <w:rPr>
          <w:rFonts w:ascii="Arial" w:hAnsi="Arial" w:cs="Arial"/>
        </w:rPr>
      </w:pPr>
      <w:r>
        <w:rPr>
          <w:rFonts w:ascii="Arial" w:hAnsi="Arial" w:cs="Arial"/>
        </w:rPr>
        <w:t>[  ]</w:t>
      </w:r>
      <w:r w:rsidR="00E521DF" w:rsidRPr="00B40FD8">
        <w:rPr>
          <w:rFonts w:ascii="Arial" w:hAnsi="Arial" w:cs="Arial"/>
        </w:rPr>
        <w:tab/>
        <w:t xml:space="preserve">Other </w:t>
      </w:r>
      <w:r w:rsidR="00E521DF" w:rsidRPr="00B40FD8">
        <w:rPr>
          <w:rFonts w:ascii="Arial" w:hAnsi="Arial" w:cs="Arial"/>
          <w:i/>
        </w:rPr>
        <w:t>(specify):</w:t>
      </w:r>
      <w:r w:rsidR="00E521DF" w:rsidRPr="00B40FD8">
        <w:rPr>
          <w:rFonts w:ascii="Arial" w:hAnsi="Arial" w:cs="Arial"/>
          <w:i/>
          <w:u w:val="single"/>
        </w:rPr>
        <w:t xml:space="preserve"> </w:t>
      </w:r>
      <w:r w:rsidR="00E521DF" w:rsidRPr="00C65C95">
        <w:rPr>
          <w:rFonts w:ascii="Arial" w:hAnsi="Arial" w:cs="Arial"/>
          <w:u w:val="single"/>
        </w:rPr>
        <w:tab/>
      </w:r>
    </w:p>
    <w:p w14:paraId="3CD2EE74" w14:textId="77777777" w:rsidR="00C65C95" w:rsidRPr="00C65C95" w:rsidRDefault="00C65C95" w:rsidP="00943422">
      <w:pPr>
        <w:pStyle w:val="PL-Level2indentbelowbubble"/>
        <w:tabs>
          <w:tab w:val="right" w:pos="9360"/>
        </w:tabs>
        <w:ind w:left="3787"/>
        <w:rPr>
          <w:rFonts w:ascii="Arial" w:hAnsi="Arial" w:cs="Arial"/>
        </w:rPr>
      </w:pPr>
      <w:r w:rsidRPr="00C65C95">
        <w:rPr>
          <w:rFonts w:ascii="Arial" w:hAnsi="Arial" w:cs="Arial"/>
          <w:u w:val="single"/>
        </w:rPr>
        <w:tab/>
      </w:r>
    </w:p>
    <w:p w14:paraId="0312A206" w14:textId="77777777" w:rsidR="00B26C1D" w:rsidRDefault="00C12A31" w:rsidP="00943422">
      <w:pPr>
        <w:pStyle w:val="PL-Level1indentbelowbubble"/>
        <w:tabs>
          <w:tab w:val="left" w:pos="9360"/>
        </w:tabs>
        <w:spacing w:before="120"/>
        <w:ind w:left="907"/>
        <w:rPr>
          <w:rFonts w:ascii="Arial" w:hAnsi="Arial" w:cs="Arial"/>
          <w:u w:val="single"/>
        </w:rPr>
      </w:pPr>
      <w:r>
        <w:rPr>
          <w:rFonts w:ascii="Arial" w:hAnsi="Arial" w:cs="Arial"/>
        </w:rPr>
        <w:t>[  ]</w:t>
      </w:r>
      <w:r w:rsidR="00B26C1D" w:rsidRPr="00B40FD8">
        <w:rPr>
          <w:rFonts w:ascii="Arial" w:hAnsi="Arial" w:cs="Arial"/>
        </w:rPr>
        <w:tab/>
        <w:t>Other (</w:t>
      </w:r>
      <w:r w:rsidR="00B26C1D" w:rsidRPr="00B40FD8">
        <w:rPr>
          <w:rFonts w:ascii="Arial" w:hAnsi="Arial" w:cs="Arial"/>
          <w:i/>
        </w:rPr>
        <w:t>specify</w:t>
      </w:r>
      <w:r w:rsidR="00B26C1D" w:rsidRPr="00B40FD8">
        <w:rPr>
          <w:rFonts w:ascii="Arial" w:hAnsi="Arial" w:cs="Arial"/>
        </w:rPr>
        <w:t xml:space="preserve">): </w:t>
      </w:r>
      <w:r w:rsidR="00B26C1D" w:rsidRPr="00B40FD8">
        <w:rPr>
          <w:rFonts w:ascii="Arial" w:hAnsi="Arial" w:cs="Arial"/>
          <w:u w:val="single"/>
        </w:rPr>
        <w:tab/>
      </w:r>
    </w:p>
    <w:p w14:paraId="7CDE7766" w14:textId="77777777" w:rsidR="00956D1F" w:rsidRPr="00B40FD8" w:rsidRDefault="00943422" w:rsidP="00943422">
      <w:pPr>
        <w:pStyle w:val="WAItem"/>
        <w:keepNext w:val="0"/>
        <w:numPr>
          <w:ilvl w:val="0"/>
          <w:numId w:val="0"/>
        </w:numPr>
        <w:ind w:left="547" w:hanging="547"/>
      </w:pPr>
      <w:r w:rsidRPr="00076B71">
        <w:t>6.</w:t>
      </w:r>
      <w:r>
        <w:t xml:space="preserve"> </w:t>
      </w:r>
      <w:r>
        <w:tab/>
      </w:r>
      <w:r w:rsidR="0009270E" w:rsidRPr="00B40FD8">
        <w:t xml:space="preserve">Family </w:t>
      </w:r>
      <w:r w:rsidR="000C5144">
        <w:t>h</w:t>
      </w:r>
      <w:r w:rsidR="0009270E" w:rsidRPr="00B40FD8">
        <w:t>ome</w:t>
      </w:r>
    </w:p>
    <w:p w14:paraId="7D977F3C" w14:textId="77777777" w:rsidR="004F476A" w:rsidRPr="00D11285" w:rsidRDefault="00C12A31" w:rsidP="00943422">
      <w:pPr>
        <w:spacing w:before="120"/>
        <w:ind w:left="907" w:hanging="360"/>
        <w:rPr>
          <w:rFonts w:ascii="Arial" w:hAnsi="Arial" w:cs="Arial"/>
          <w:sz w:val="22"/>
          <w:szCs w:val="22"/>
        </w:rPr>
      </w:pPr>
      <w:r>
        <w:rPr>
          <w:rFonts w:ascii="Arial" w:hAnsi="Arial" w:cs="Arial"/>
          <w:sz w:val="22"/>
          <w:szCs w:val="22"/>
        </w:rPr>
        <w:t>[  ]</w:t>
      </w:r>
      <w:r w:rsidR="004F476A" w:rsidRPr="00D11285">
        <w:rPr>
          <w:rFonts w:ascii="Arial" w:hAnsi="Arial" w:cs="Arial"/>
          <w:sz w:val="22"/>
          <w:szCs w:val="22"/>
        </w:rPr>
        <w:tab/>
      </w:r>
      <w:r w:rsidR="00B47283">
        <w:rPr>
          <w:rFonts w:ascii="Arial" w:hAnsi="Arial" w:cs="Arial"/>
          <w:sz w:val="22"/>
          <w:szCs w:val="22"/>
        </w:rPr>
        <w:t>No request made</w:t>
      </w:r>
      <w:r w:rsidR="004F476A" w:rsidRPr="00D11285">
        <w:rPr>
          <w:rFonts w:ascii="Arial" w:hAnsi="Arial" w:cs="Arial"/>
          <w:sz w:val="22"/>
          <w:szCs w:val="22"/>
        </w:rPr>
        <w:t>.</w:t>
      </w:r>
    </w:p>
    <w:p w14:paraId="37F92964" w14:textId="77777777" w:rsidR="00990D59" w:rsidRPr="00B40FD8" w:rsidRDefault="00C12A31" w:rsidP="00943422">
      <w:pPr>
        <w:pStyle w:val="PL-Level1indentbelowbubble"/>
        <w:spacing w:before="120"/>
        <w:ind w:left="907"/>
        <w:rPr>
          <w:rFonts w:ascii="Arial" w:hAnsi="Arial" w:cs="Arial"/>
        </w:rPr>
      </w:pPr>
      <w:r>
        <w:rPr>
          <w:rFonts w:ascii="Arial" w:hAnsi="Arial" w:cs="Arial"/>
        </w:rPr>
        <w:t>[  ]</w:t>
      </w:r>
      <w:r w:rsidR="00990D59">
        <w:rPr>
          <w:rFonts w:ascii="Arial" w:hAnsi="Arial" w:cs="Arial"/>
        </w:rPr>
        <w:tab/>
        <w:t>Request denied.</w:t>
      </w:r>
    </w:p>
    <w:p w14:paraId="6CB5C043" w14:textId="77777777" w:rsidR="009D3696" w:rsidRPr="007E2EA3" w:rsidRDefault="00C12A31" w:rsidP="00943422">
      <w:pPr>
        <w:pStyle w:val="PL-Level1indentbelowbubble"/>
        <w:suppressAutoHyphens w:val="0"/>
        <w:spacing w:before="120"/>
        <w:ind w:left="907"/>
        <w:rPr>
          <w:rFonts w:ascii="Arial" w:hAnsi="Arial" w:cs="Arial"/>
        </w:rPr>
      </w:pPr>
      <w:r>
        <w:rPr>
          <w:rFonts w:ascii="Arial" w:hAnsi="Arial" w:cs="Arial"/>
        </w:rPr>
        <w:t>[  ]</w:t>
      </w:r>
      <w:r w:rsidR="009D3696" w:rsidRPr="00D11285">
        <w:rPr>
          <w:rFonts w:ascii="Arial" w:hAnsi="Arial" w:cs="Arial"/>
        </w:rPr>
        <w:tab/>
      </w:r>
      <w:r w:rsidR="009D3696" w:rsidRPr="00B40FD8">
        <w:rPr>
          <w:rFonts w:ascii="Arial" w:hAnsi="Arial" w:cs="Arial"/>
          <w:b/>
        </w:rPr>
        <w:t>Stay in the home</w:t>
      </w:r>
      <w:r w:rsidR="009D3696" w:rsidRPr="009D3696">
        <w:rPr>
          <w:rFonts w:ascii="Arial" w:hAnsi="Arial" w:cs="Arial"/>
        </w:rPr>
        <w:t xml:space="preserve"> –</w:t>
      </w:r>
      <w:r w:rsidR="009D3696">
        <w:rPr>
          <w:rFonts w:ascii="Arial" w:hAnsi="Arial" w:cs="Arial"/>
          <w:b/>
        </w:rPr>
        <w:t xml:space="preserve"> </w:t>
      </w:r>
      <w:r w:rsidR="009D3696" w:rsidRPr="007E2EA3">
        <w:rPr>
          <w:rFonts w:ascii="Arial" w:hAnsi="Arial" w:cs="Arial"/>
        </w:rPr>
        <w:t>The</w:t>
      </w:r>
      <w:r w:rsidR="009D3696">
        <w:rPr>
          <w:rFonts w:ascii="Arial" w:hAnsi="Arial" w:cs="Arial"/>
        </w:rPr>
        <w:t xml:space="preserve"> </w:t>
      </w:r>
      <w:r w:rsidR="009D3696" w:rsidRPr="009D3696">
        <w:rPr>
          <w:rFonts w:ascii="Arial" w:hAnsi="Arial" w:cs="Arial"/>
          <w:i/>
        </w:rPr>
        <w:t>(check one):</w:t>
      </w:r>
      <w:r w:rsidR="009D3696" w:rsidRPr="007E2EA3">
        <w:rPr>
          <w:rFonts w:ascii="Arial" w:hAnsi="Arial" w:cs="Arial"/>
        </w:rPr>
        <w:t xml:space="preserve">  </w:t>
      </w:r>
      <w:r w:rsidR="009D3696">
        <w:rPr>
          <w:rFonts w:ascii="Arial" w:hAnsi="Arial" w:cs="Arial"/>
        </w:rPr>
        <w:t xml:space="preserve"> </w:t>
      </w:r>
      <w:r>
        <w:rPr>
          <w:rFonts w:ascii="Arial" w:hAnsi="Arial" w:cs="Arial"/>
        </w:rPr>
        <w:t>[  ]</w:t>
      </w:r>
      <w:r w:rsidR="009D3696" w:rsidRPr="007E2EA3">
        <w:rPr>
          <w:rFonts w:ascii="Arial" w:hAnsi="Arial" w:cs="Arial"/>
        </w:rPr>
        <w:t xml:space="preserve"> Petitioner  </w:t>
      </w:r>
      <w:r>
        <w:rPr>
          <w:rFonts w:ascii="Arial" w:hAnsi="Arial" w:cs="Arial"/>
        </w:rPr>
        <w:t>[  ]</w:t>
      </w:r>
      <w:r w:rsidR="009D3696" w:rsidRPr="007E2EA3">
        <w:rPr>
          <w:rFonts w:ascii="Arial" w:hAnsi="Arial" w:cs="Arial"/>
        </w:rPr>
        <w:t xml:space="preserve"> Respondent </w:t>
      </w:r>
      <w:r w:rsidR="009D3696">
        <w:rPr>
          <w:rFonts w:ascii="Arial" w:hAnsi="Arial" w:cs="Arial"/>
        </w:rPr>
        <w:t>may</w:t>
      </w:r>
      <w:r w:rsidR="009D3696" w:rsidRPr="007E2EA3">
        <w:rPr>
          <w:rFonts w:ascii="Arial" w:hAnsi="Arial" w:cs="Arial"/>
        </w:rPr>
        <w:t xml:space="preserve"> stay in the family home.  </w:t>
      </w:r>
    </w:p>
    <w:p w14:paraId="139DA980" w14:textId="77777777" w:rsidR="00956D1F" w:rsidRDefault="00C12A31" w:rsidP="00943422">
      <w:pPr>
        <w:tabs>
          <w:tab w:val="left" w:pos="5760"/>
        </w:tabs>
        <w:spacing w:before="120"/>
        <w:ind w:left="907" w:hanging="360"/>
        <w:rPr>
          <w:rFonts w:ascii="Arial" w:hAnsi="Arial" w:cs="Arial"/>
          <w:sz w:val="22"/>
          <w:szCs w:val="22"/>
        </w:rPr>
      </w:pPr>
      <w:r>
        <w:rPr>
          <w:rFonts w:ascii="Arial" w:hAnsi="Arial" w:cs="Arial"/>
          <w:sz w:val="22"/>
          <w:szCs w:val="22"/>
        </w:rPr>
        <w:t>[  ]</w:t>
      </w:r>
      <w:r w:rsidR="004F476A" w:rsidRPr="00D11285">
        <w:rPr>
          <w:rFonts w:ascii="Arial" w:hAnsi="Arial" w:cs="Arial"/>
          <w:sz w:val="22"/>
          <w:szCs w:val="22"/>
        </w:rPr>
        <w:tab/>
      </w:r>
      <w:r w:rsidR="00A62592" w:rsidRPr="00B40FD8">
        <w:rPr>
          <w:rFonts w:ascii="Arial" w:hAnsi="Arial" w:cs="Arial"/>
          <w:b/>
          <w:sz w:val="22"/>
          <w:szCs w:val="22"/>
        </w:rPr>
        <w:t>Move out</w:t>
      </w:r>
      <w:r w:rsidR="009D3696">
        <w:rPr>
          <w:rFonts w:ascii="Arial" w:hAnsi="Arial" w:cs="Arial"/>
          <w:b/>
          <w:sz w:val="22"/>
          <w:szCs w:val="22"/>
        </w:rPr>
        <w:t xml:space="preserve"> </w:t>
      </w:r>
      <w:r w:rsidR="009D3696" w:rsidRPr="009D3696">
        <w:rPr>
          <w:rFonts w:ascii="Arial" w:hAnsi="Arial" w:cs="Arial"/>
          <w:sz w:val="22"/>
          <w:szCs w:val="22"/>
        </w:rPr>
        <w:t>–</w:t>
      </w:r>
      <w:r w:rsidR="009D3696" w:rsidRPr="009D3696">
        <w:rPr>
          <w:rFonts w:ascii="Arial" w:hAnsi="Arial" w:cs="Arial"/>
          <w:b/>
          <w:sz w:val="22"/>
          <w:szCs w:val="22"/>
        </w:rPr>
        <w:t xml:space="preserve"> </w:t>
      </w:r>
      <w:r w:rsidR="00956D1F" w:rsidRPr="009D3696">
        <w:rPr>
          <w:rFonts w:ascii="Arial" w:hAnsi="Arial" w:cs="Arial"/>
          <w:sz w:val="22"/>
          <w:szCs w:val="22"/>
        </w:rPr>
        <w:t xml:space="preserve">The </w:t>
      </w:r>
      <w:r w:rsidR="009D3696" w:rsidRPr="009D3696">
        <w:rPr>
          <w:rFonts w:ascii="Arial" w:hAnsi="Arial" w:cs="Arial"/>
          <w:i/>
          <w:sz w:val="22"/>
          <w:szCs w:val="22"/>
        </w:rPr>
        <w:t xml:space="preserve">(check one):   </w:t>
      </w:r>
      <w:r>
        <w:rPr>
          <w:rFonts w:ascii="Arial" w:hAnsi="Arial" w:cs="Arial"/>
          <w:sz w:val="22"/>
          <w:szCs w:val="22"/>
        </w:rPr>
        <w:t>[  ]</w:t>
      </w:r>
      <w:r w:rsidR="00956D1F" w:rsidRPr="009D3696">
        <w:rPr>
          <w:rFonts w:ascii="Arial" w:hAnsi="Arial" w:cs="Arial"/>
          <w:sz w:val="22"/>
          <w:szCs w:val="22"/>
        </w:rPr>
        <w:t xml:space="preserve"> Petitioner </w:t>
      </w:r>
      <w:r w:rsidR="00DC732A" w:rsidRPr="009D3696">
        <w:rPr>
          <w:rFonts w:ascii="Arial" w:hAnsi="Arial" w:cs="Arial"/>
          <w:sz w:val="22"/>
          <w:szCs w:val="22"/>
        </w:rPr>
        <w:t xml:space="preserve"> </w:t>
      </w:r>
      <w:r>
        <w:rPr>
          <w:rFonts w:ascii="Arial" w:hAnsi="Arial" w:cs="Arial"/>
          <w:sz w:val="22"/>
          <w:szCs w:val="22"/>
        </w:rPr>
        <w:t>[  ]</w:t>
      </w:r>
      <w:r w:rsidR="00956D1F" w:rsidRPr="009D3696">
        <w:rPr>
          <w:rFonts w:ascii="Arial" w:hAnsi="Arial" w:cs="Arial"/>
          <w:sz w:val="22"/>
          <w:szCs w:val="22"/>
        </w:rPr>
        <w:t xml:space="preserve"> Respondent must move out of the family home</w:t>
      </w:r>
      <w:r w:rsidR="0009270E" w:rsidRPr="009D3696">
        <w:rPr>
          <w:rFonts w:ascii="Arial" w:hAnsi="Arial" w:cs="Arial"/>
          <w:sz w:val="22"/>
          <w:szCs w:val="22"/>
        </w:rPr>
        <w:t xml:space="preserve"> by </w:t>
      </w:r>
      <w:r w:rsidR="0009270E" w:rsidRPr="009D3696">
        <w:rPr>
          <w:rFonts w:ascii="Arial" w:hAnsi="Arial" w:cs="Arial"/>
          <w:i/>
          <w:sz w:val="22"/>
          <w:szCs w:val="22"/>
        </w:rPr>
        <w:t>(date)</w:t>
      </w:r>
      <w:r w:rsidR="009D3696" w:rsidRPr="009D3696">
        <w:rPr>
          <w:rFonts w:ascii="Arial" w:hAnsi="Arial" w:cs="Arial"/>
          <w:i/>
          <w:sz w:val="22"/>
          <w:szCs w:val="22"/>
        </w:rPr>
        <w:t xml:space="preserve">: </w:t>
      </w:r>
      <w:r w:rsidR="00B82F0D" w:rsidRPr="009D3696">
        <w:rPr>
          <w:rFonts w:ascii="Arial" w:hAnsi="Arial" w:cs="Arial"/>
          <w:i/>
          <w:sz w:val="22"/>
          <w:szCs w:val="22"/>
          <w:u w:val="single"/>
        </w:rPr>
        <w:tab/>
      </w:r>
      <w:r w:rsidR="0009270E" w:rsidRPr="009D3696">
        <w:rPr>
          <w:rFonts w:ascii="Arial" w:hAnsi="Arial" w:cs="Arial"/>
          <w:sz w:val="22"/>
          <w:szCs w:val="22"/>
        </w:rPr>
        <w:t>.</w:t>
      </w:r>
    </w:p>
    <w:p w14:paraId="227C615A" w14:textId="77777777" w:rsidR="009D3696" w:rsidRDefault="00C12A31" w:rsidP="00943422">
      <w:pPr>
        <w:pStyle w:val="PL-Level1indentbelowbubble"/>
        <w:tabs>
          <w:tab w:val="left" w:pos="9360"/>
        </w:tabs>
        <w:spacing w:before="120"/>
        <w:ind w:left="907"/>
        <w:rPr>
          <w:rFonts w:ascii="Arial" w:hAnsi="Arial" w:cs="Arial"/>
          <w:u w:val="single"/>
        </w:rPr>
      </w:pPr>
      <w:r>
        <w:rPr>
          <w:rFonts w:ascii="Arial" w:hAnsi="Arial" w:cs="Arial"/>
        </w:rPr>
        <w:t>[  ]</w:t>
      </w:r>
      <w:r w:rsidR="009D3696" w:rsidRPr="00B40FD8">
        <w:rPr>
          <w:rFonts w:ascii="Arial" w:hAnsi="Arial" w:cs="Arial"/>
        </w:rPr>
        <w:tab/>
        <w:t>Other (</w:t>
      </w:r>
      <w:r w:rsidR="009D3696" w:rsidRPr="00B40FD8">
        <w:rPr>
          <w:rFonts w:ascii="Arial" w:hAnsi="Arial" w:cs="Arial"/>
          <w:i/>
        </w:rPr>
        <w:t>specify</w:t>
      </w:r>
      <w:r w:rsidR="009D3696" w:rsidRPr="00B40FD8">
        <w:rPr>
          <w:rFonts w:ascii="Arial" w:hAnsi="Arial" w:cs="Arial"/>
        </w:rPr>
        <w:t xml:space="preserve">): </w:t>
      </w:r>
      <w:r w:rsidR="009D3696" w:rsidRPr="00B40FD8">
        <w:rPr>
          <w:rFonts w:ascii="Arial" w:hAnsi="Arial" w:cs="Arial"/>
          <w:u w:val="single"/>
        </w:rPr>
        <w:tab/>
      </w:r>
    </w:p>
    <w:p w14:paraId="18AF88F9" w14:textId="77777777" w:rsidR="004F4ED7" w:rsidRPr="007E2EA3" w:rsidRDefault="00943422" w:rsidP="00943422">
      <w:pPr>
        <w:pStyle w:val="WAItem"/>
        <w:keepNext w:val="0"/>
        <w:numPr>
          <w:ilvl w:val="0"/>
          <w:numId w:val="0"/>
        </w:numPr>
        <w:ind w:left="547" w:hanging="547"/>
      </w:pPr>
      <w:r w:rsidRPr="00076B71">
        <w:t>7.</w:t>
      </w:r>
      <w:r>
        <w:t xml:space="preserve"> </w:t>
      </w:r>
      <w:r>
        <w:tab/>
      </w:r>
      <w:r w:rsidR="004F4ED7" w:rsidRPr="007E2EA3">
        <w:t xml:space="preserve">Use of </w:t>
      </w:r>
      <w:r w:rsidR="000C5144" w:rsidRPr="007E2EA3">
        <w:t>p</w:t>
      </w:r>
      <w:r w:rsidR="004F4ED7" w:rsidRPr="007E2EA3">
        <w:t xml:space="preserve">roperty </w:t>
      </w:r>
    </w:p>
    <w:p w14:paraId="212672AE" w14:textId="77777777" w:rsidR="00CF3115" w:rsidRPr="00D11285" w:rsidRDefault="00C12A31" w:rsidP="00943422">
      <w:pPr>
        <w:spacing w:before="120"/>
        <w:ind w:left="907" w:hanging="360"/>
        <w:rPr>
          <w:rFonts w:ascii="Arial" w:hAnsi="Arial" w:cs="Arial"/>
          <w:sz w:val="22"/>
          <w:szCs w:val="22"/>
        </w:rPr>
      </w:pPr>
      <w:r>
        <w:rPr>
          <w:rFonts w:ascii="Arial" w:hAnsi="Arial" w:cs="Arial"/>
          <w:sz w:val="22"/>
          <w:szCs w:val="22"/>
        </w:rPr>
        <w:t>[  ]</w:t>
      </w:r>
      <w:r w:rsidR="00CF3115" w:rsidRPr="00D11285">
        <w:rPr>
          <w:rFonts w:ascii="Arial" w:hAnsi="Arial" w:cs="Arial"/>
          <w:sz w:val="22"/>
          <w:szCs w:val="22"/>
        </w:rPr>
        <w:tab/>
      </w:r>
      <w:r w:rsidR="00B47283">
        <w:rPr>
          <w:rFonts w:ascii="Arial" w:hAnsi="Arial" w:cs="Arial"/>
          <w:sz w:val="22"/>
          <w:szCs w:val="22"/>
        </w:rPr>
        <w:t>No request made</w:t>
      </w:r>
      <w:r w:rsidR="00CF3115" w:rsidRPr="00D11285">
        <w:rPr>
          <w:rFonts w:ascii="Arial" w:hAnsi="Arial" w:cs="Arial"/>
          <w:sz w:val="22"/>
          <w:szCs w:val="22"/>
        </w:rPr>
        <w:t>.</w:t>
      </w:r>
    </w:p>
    <w:p w14:paraId="5B0A35DB" w14:textId="77777777" w:rsidR="001D259D" w:rsidRPr="001D259D" w:rsidRDefault="00C12A31" w:rsidP="00943422">
      <w:pPr>
        <w:spacing w:before="120"/>
        <w:ind w:left="907" w:hanging="360"/>
        <w:rPr>
          <w:rFonts w:ascii="Arial" w:hAnsi="Arial" w:cs="Arial"/>
          <w:sz w:val="22"/>
          <w:szCs w:val="22"/>
        </w:rPr>
      </w:pPr>
      <w:r>
        <w:rPr>
          <w:rFonts w:ascii="Arial" w:hAnsi="Arial" w:cs="Arial"/>
          <w:sz w:val="22"/>
          <w:szCs w:val="22"/>
        </w:rPr>
        <w:t>[  ]</w:t>
      </w:r>
      <w:r w:rsidR="001D259D" w:rsidRPr="001D259D">
        <w:rPr>
          <w:rFonts w:ascii="Arial" w:hAnsi="Arial" w:cs="Arial"/>
          <w:sz w:val="22"/>
          <w:szCs w:val="22"/>
        </w:rPr>
        <w:tab/>
        <w:t>Request denied.</w:t>
      </w:r>
    </w:p>
    <w:p w14:paraId="31C0F8B0" w14:textId="77777777" w:rsidR="004F4ED7" w:rsidRPr="00B40FD8" w:rsidRDefault="00C12A31" w:rsidP="00943422">
      <w:pPr>
        <w:spacing w:before="120"/>
        <w:ind w:left="907" w:hanging="360"/>
        <w:rPr>
          <w:rFonts w:ascii="Arial" w:hAnsi="Arial" w:cs="Arial"/>
          <w:i/>
          <w:sz w:val="22"/>
          <w:szCs w:val="22"/>
          <w:u w:val="single"/>
        </w:rPr>
      </w:pPr>
      <w:r>
        <w:rPr>
          <w:rFonts w:ascii="Arial" w:hAnsi="Arial" w:cs="Arial"/>
          <w:sz w:val="22"/>
          <w:szCs w:val="22"/>
        </w:rPr>
        <w:t>[  ]</w:t>
      </w:r>
      <w:r w:rsidR="00CF3115" w:rsidRPr="00D11285">
        <w:rPr>
          <w:rFonts w:ascii="Arial" w:hAnsi="Arial" w:cs="Arial"/>
          <w:sz w:val="22"/>
          <w:szCs w:val="22"/>
        </w:rPr>
        <w:tab/>
      </w:r>
      <w:r w:rsidR="004F4ED7" w:rsidRPr="00B40FD8">
        <w:rPr>
          <w:rFonts w:ascii="Arial" w:hAnsi="Arial" w:cs="Arial"/>
          <w:sz w:val="22"/>
          <w:szCs w:val="22"/>
        </w:rPr>
        <w:t>Petitioner will possess and use</w:t>
      </w:r>
      <w:r w:rsidR="004F4ED7" w:rsidRPr="00B40FD8">
        <w:rPr>
          <w:rFonts w:ascii="Arial" w:hAnsi="Arial" w:cs="Arial"/>
          <w:i/>
          <w:sz w:val="22"/>
          <w:szCs w:val="22"/>
        </w:rPr>
        <w:t xml:space="preserve"> (specify): </w:t>
      </w:r>
      <w:r w:rsidR="004F4ED7" w:rsidRPr="00B40FD8">
        <w:rPr>
          <w:rFonts w:ascii="Arial" w:hAnsi="Arial" w:cs="Arial"/>
          <w:i/>
          <w:sz w:val="22"/>
          <w:szCs w:val="22"/>
        </w:rPr>
        <w:tab/>
      </w:r>
    </w:p>
    <w:p w14:paraId="53114184" w14:textId="77777777" w:rsidR="004F4ED7" w:rsidRPr="00B40FD8" w:rsidRDefault="00C12A31" w:rsidP="00943422">
      <w:pPr>
        <w:pStyle w:val="PL-Level1indentbelowbubble"/>
        <w:spacing w:before="120"/>
        <w:ind w:left="1267"/>
        <w:rPr>
          <w:rFonts w:ascii="Arial" w:hAnsi="Arial" w:cs="Arial"/>
          <w:i/>
          <w:u w:val="single"/>
        </w:rPr>
      </w:pPr>
      <w:r>
        <w:rPr>
          <w:rFonts w:ascii="Arial" w:hAnsi="Arial" w:cs="Arial"/>
        </w:rPr>
        <w:t>[  ]</w:t>
      </w:r>
      <w:r w:rsidR="004F4ED7" w:rsidRPr="00B40FD8">
        <w:rPr>
          <w:rFonts w:ascii="Arial" w:hAnsi="Arial" w:cs="Arial"/>
        </w:rPr>
        <w:t xml:space="preserve"> property in possession now</w:t>
      </w:r>
      <w:r w:rsidR="004F4ED7" w:rsidRPr="00B40FD8">
        <w:rPr>
          <w:rFonts w:ascii="Arial" w:hAnsi="Arial" w:cs="Arial"/>
          <w:i/>
        </w:rPr>
        <w:t>.</w:t>
      </w:r>
    </w:p>
    <w:p w14:paraId="580B4D07" w14:textId="77777777" w:rsidR="004F4ED7" w:rsidRPr="00B40FD8" w:rsidRDefault="00C12A31" w:rsidP="00943422">
      <w:pPr>
        <w:pStyle w:val="PL-Level1indentbelowbubble"/>
        <w:tabs>
          <w:tab w:val="left" w:pos="9360"/>
        </w:tabs>
        <w:spacing w:before="120"/>
        <w:ind w:left="1267"/>
        <w:rPr>
          <w:rFonts w:ascii="Arial" w:hAnsi="Arial" w:cs="Arial"/>
          <w:i/>
          <w:u w:val="single"/>
        </w:rPr>
      </w:pPr>
      <w:r>
        <w:rPr>
          <w:rFonts w:ascii="Arial" w:hAnsi="Arial" w:cs="Arial"/>
        </w:rPr>
        <w:t>[  ]</w:t>
      </w:r>
      <w:r w:rsidR="004F4ED7" w:rsidRPr="00B40FD8">
        <w:rPr>
          <w:rFonts w:ascii="Arial" w:hAnsi="Arial" w:cs="Arial"/>
        </w:rPr>
        <w:t xml:space="preserve"> vehicle</w:t>
      </w:r>
      <w:r w:rsidR="00260042">
        <w:rPr>
          <w:rFonts w:ascii="Arial" w:hAnsi="Arial" w:cs="Arial"/>
        </w:rPr>
        <w:t>/s</w:t>
      </w:r>
      <w:r w:rsidR="004F4ED7" w:rsidRPr="00B40FD8">
        <w:rPr>
          <w:rFonts w:ascii="Arial" w:hAnsi="Arial" w:cs="Arial"/>
        </w:rPr>
        <w:t>:</w:t>
      </w:r>
      <w:r w:rsidR="004F4ED7" w:rsidRPr="00B40FD8">
        <w:rPr>
          <w:rFonts w:ascii="Arial" w:hAnsi="Arial" w:cs="Arial"/>
          <w:i/>
          <w:u w:val="single"/>
        </w:rPr>
        <w:tab/>
      </w:r>
    </w:p>
    <w:p w14:paraId="4496EAD9" w14:textId="77777777" w:rsidR="004F4ED7" w:rsidRPr="00B40FD8" w:rsidRDefault="00C12A31" w:rsidP="00943422">
      <w:pPr>
        <w:pStyle w:val="PL-Level1indentbelowbubble"/>
        <w:tabs>
          <w:tab w:val="left" w:pos="9360"/>
        </w:tabs>
        <w:spacing w:before="120"/>
        <w:ind w:left="1267"/>
        <w:rPr>
          <w:rFonts w:ascii="Arial" w:hAnsi="Arial" w:cs="Arial"/>
          <w:i/>
          <w:u w:val="single"/>
        </w:rPr>
      </w:pPr>
      <w:r>
        <w:rPr>
          <w:rFonts w:ascii="Arial" w:hAnsi="Arial" w:cs="Arial"/>
        </w:rPr>
        <w:t>[  ]</w:t>
      </w:r>
      <w:r w:rsidR="004F4ED7" w:rsidRPr="00B40FD8">
        <w:rPr>
          <w:rFonts w:ascii="Arial" w:hAnsi="Arial" w:cs="Arial"/>
        </w:rPr>
        <w:t xml:space="preserve"> other</w:t>
      </w:r>
      <w:r w:rsidR="009D3696">
        <w:rPr>
          <w:rFonts w:ascii="Arial" w:hAnsi="Arial" w:cs="Arial"/>
        </w:rPr>
        <w:t xml:space="preserve"> </w:t>
      </w:r>
      <w:r w:rsidR="004F4ED7" w:rsidRPr="00D322BF">
        <w:rPr>
          <w:rFonts w:ascii="Arial" w:hAnsi="Arial" w:cs="Arial"/>
          <w:u w:val="single"/>
        </w:rPr>
        <w:tab/>
      </w:r>
    </w:p>
    <w:p w14:paraId="6CBC507C" w14:textId="77777777" w:rsidR="004F4ED7" w:rsidRPr="00D322BF" w:rsidRDefault="00D322BF" w:rsidP="00D322BF">
      <w:pPr>
        <w:pStyle w:val="PL-Level1indentbelowbubble"/>
        <w:tabs>
          <w:tab w:val="left" w:pos="9360"/>
        </w:tabs>
        <w:spacing w:before="120"/>
        <w:ind w:left="1267" w:hanging="7"/>
        <w:rPr>
          <w:rFonts w:ascii="Arial" w:hAnsi="Arial" w:cs="Arial"/>
          <w:u w:val="single"/>
        </w:rPr>
      </w:pPr>
      <w:r>
        <w:rPr>
          <w:rFonts w:ascii="Arial" w:hAnsi="Arial" w:cs="Arial"/>
          <w:u w:val="single"/>
        </w:rPr>
        <w:tab/>
      </w:r>
      <w:r w:rsidR="004F4ED7" w:rsidRPr="00B40FD8">
        <w:rPr>
          <w:rFonts w:ascii="Arial" w:hAnsi="Arial" w:cs="Arial"/>
          <w:i/>
          <w:u w:val="single"/>
        </w:rPr>
        <w:tab/>
      </w:r>
    </w:p>
    <w:p w14:paraId="0F689418" w14:textId="77777777" w:rsidR="004F4ED7" w:rsidRPr="00D322BF" w:rsidRDefault="00C12A31" w:rsidP="00943422">
      <w:pPr>
        <w:pStyle w:val="PL-Level1indentbelowbubble"/>
        <w:tabs>
          <w:tab w:val="left" w:pos="9360"/>
        </w:tabs>
        <w:suppressAutoHyphens w:val="0"/>
        <w:spacing w:before="120"/>
        <w:ind w:left="907"/>
        <w:rPr>
          <w:rFonts w:ascii="Arial" w:hAnsi="Arial" w:cs="Arial"/>
          <w:u w:val="single"/>
        </w:rPr>
      </w:pPr>
      <w:r>
        <w:rPr>
          <w:rFonts w:ascii="Arial" w:hAnsi="Arial" w:cs="Arial"/>
        </w:rPr>
        <w:t>[  ]</w:t>
      </w:r>
      <w:r w:rsidR="00CF3115" w:rsidRPr="00D11285">
        <w:rPr>
          <w:rFonts w:ascii="Arial" w:hAnsi="Arial" w:cs="Arial"/>
        </w:rPr>
        <w:tab/>
      </w:r>
      <w:r w:rsidR="004F4ED7" w:rsidRPr="00B40FD8">
        <w:rPr>
          <w:rFonts w:ascii="Arial" w:hAnsi="Arial" w:cs="Arial"/>
        </w:rPr>
        <w:t>Respondent will possess and use</w:t>
      </w:r>
      <w:r w:rsidR="004F4ED7" w:rsidRPr="00B40FD8">
        <w:rPr>
          <w:rFonts w:ascii="Arial" w:hAnsi="Arial" w:cs="Arial"/>
          <w:i/>
        </w:rPr>
        <w:t xml:space="preserve"> (specify): </w:t>
      </w:r>
    </w:p>
    <w:p w14:paraId="3A0617B0" w14:textId="77777777" w:rsidR="004F4ED7" w:rsidRPr="00D322BF" w:rsidRDefault="00C12A31" w:rsidP="00943422">
      <w:pPr>
        <w:pStyle w:val="PL-Level1indentbelowbubble"/>
        <w:tabs>
          <w:tab w:val="left" w:pos="9360"/>
        </w:tabs>
        <w:spacing w:before="120"/>
        <w:ind w:left="1267"/>
        <w:rPr>
          <w:rFonts w:ascii="Arial" w:hAnsi="Arial" w:cs="Arial"/>
          <w:u w:val="single"/>
        </w:rPr>
      </w:pPr>
      <w:r>
        <w:rPr>
          <w:rFonts w:ascii="Arial" w:hAnsi="Arial" w:cs="Arial"/>
        </w:rPr>
        <w:t>[  ]</w:t>
      </w:r>
      <w:r w:rsidR="004F4ED7" w:rsidRPr="00D322BF">
        <w:rPr>
          <w:rFonts w:ascii="Arial" w:hAnsi="Arial" w:cs="Arial"/>
        </w:rPr>
        <w:t xml:space="preserve"> property in possession now.</w:t>
      </w:r>
    </w:p>
    <w:p w14:paraId="16C792E8" w14:textId="77777777" w:rsidR="004F4ED7" w:rsidRPr="00D322BF" w:rsidRDefault="00C12A31" w:rsidP="00943422">
      <w:pPr>
        <w:pStyle w:val="PL-Level1indentbelowbubble"/>
        <w:tabs>
          <w:tab w:val="left" w:pos="9360"/>
        </w:tabs>
        <w:spacing w:before="120"/>
        <w:ind w:left="1267"/>
        <w:rPr>
          <w:rFonts w:ascii="Arial" w:hAnsi="Arial" w:cs="Arial"/>
          <w:u w:val="single"/>
        </w:rPr>
      </w:pPr>
      <w:r>
        <w:rPr>
          <w:rFonts w:ascii="Arial" w:hAnsi="Arial" w:cs="Arial"/>
        </w:rPr>
        <w:lastRenderedPageBreak/>
        <w:t>[  ]</w:t>
      </w:r>
      <w:r w:rsidR="004F4ED7" w:rsidRPr="00D322BF">
        <w:rPr>
          <w:rFonts w:ascii="Arial" w:hAnsi="Arial" w:cs="Arial"/>
        </w:rPr>
        <w:t xml:space="preserve"> vehicle</w:t>
      </w:r>
      <w:r w:rsidR="00260042" w:rsidRPr="00D322BF">
        <w:rPr>
          <w:rFonts w:ascii="Arial" w:hAnsi="Arial" w:cs="Arial"/>
        </w:rPr>
        <w:t>/s</w:t>
      </w:r>
      <w:r w:rsidR="004F4ED7" w:rsidRPr="00D322BF">
        <w:rPr>
          <w:rFonts w:ascii="Arial" w:hAnsi="Arial" w:cs="Arial"/>
        </w:rPr>
        <w:t>:</w:t>
      </w:r>
      <w:r w:rsidR="004F4ED7" w:rsidRPr="00D322BF">
        <w:rPr>
          <w:rFonts w:ascii="Arial" w:hAnsi="Arial" w:cs="Arial"/>
          <w:u w:val="single"/>
        </w:rPr>
        <w:tab/>
      </w:r>
    </w:p>
    <w:p w14:paraId="015B8B34" w14:textId="77777777" w:rsidR="004F4ED7" w:rsidRPr="00D322BF" w:rsidRDefault="00C12A31" w:rsidP="00943422">
      <w:pPr>
        <w:pStyle w:val="PL-Level1indentbelowbubble"/>
        <w:tabs>
          <w:tab w:val="left" w:pos="9360"/>
        </w:tabs>
        <w:spacing w:before="120"/>
        <w:ind w:left="1267"/>
        <w:rPr>
          <w:rFonts w:ascii="Arial" w:hAnsi="Arial" w:cs="Arial"/>
          <w:u w:val="single"/>
        </w:rPr>
      </w:pPr>
      <w:r>
        <w:rPr>
          <w:rFonts w:ascii="Arial" w:hAnsi="Arial" w:cs="Arial"/>
        </w:rPr>
        <w:t>[  ]</w:t>
      </w:r>
      <w:r w:rsidR="004F4ED7" w:rsidRPr="00D322BF">
        <w:rPr>
          <w:rFonts w:ascii="Arial" w:hAnsi="Arial" w:cs="Arial"/>
        </w:rPr>
        <w:t xml:space="preserve"> other</w:t>
      </w:r>
      <w:r w:rsidR="009D3696" w:rsidRPr="00D322BF">
        <w:rPr>
          <w:rFonts w:ascii="Arial" w:hAnsi="Arial" w:cs="Arial"/>
        </w:rPr>
        <w:t xml:space="preserve"> </w:t>
      </w:r>
      <w:r w:rsidR="004F4ED7" w:rsidRPr="00D322BF">
        <w:rPr>
          <w:rFonts w:ascii="Arial" w:hAnsi="Arial" w:cs="Arial"/>
          <w:u w:val="single"/>
        </w:rPr>
        <w:tab/>
      </w:r>
    </w:p>
    <w:p w14:paraId="2FF7F0DB" w14:textId="77777777" w:rsidR="004F4ED7" w:rsidRPr="00D322BF" w:rsidRDefault="00D322BF" w:rsidP="00D322BF">
      <w:pPr>
        <w:pStyle w:val="PL-Level1indentbelowbubble"/>
        <w:tabs>
          <w:tab w:val="left" w:pos="9360"/>
        </w:tabs>
        <w:spacing w:before="120"/>
        <w:ind w:left="1267" w:hanging="7"/>
        <w:rPr>
          <w:rFonts w:ascii="Arial" w:hAnsi="Arial" w:cs="Arial"/>
          <w:u w:val="single"/>
        </w:rPr>
      </w:pPr>
      <w:r>
        <w:rPr>
          <w:rFonts w:ascii="Arial" w:hAnsi="Arial" w:cs="Arial"/>
          <w:u w:val="single"/>
        </w:rPr>
        <w:tab/>
      </w:r>
      <w:r w:rsidR="004F4ED7" w:rsidRPr="00D322BF">
        <w:rPr>
          <w:rFonts w:ascii="Arial" w:hAnsi="Arial" w:cs="Arial"/>
          <w:u w:val="single"/>
        </w:rPr>
        <w:tab/>
      </w:r>
    </w:p>
    <w:p w14:paraId="55DFC66B" w14:textId="77777777" w:rsidR="00B26C1D" w:rsidRDefault="00C12A31" w:rsidP="00943422">
      <w:pPr>
        <w:pStyle w:val="PL-Level1indentbelowbubble"/>
        <w:tabs>
          <w:tab w:val="left" w:pos="9360"/>
        </w:tabs>
        <w:spacing w:before="120"/>
        <w:ind w:left="907"/>
        <w:rPr>
          <w:rFonts w:ascii="Arial" w:hAnsi="Arial" w:cs="Arial"/>
          <w:u w:val="single"/>
        </w:rPr>
      </w:pPr>
      <w:r>
        <w:rPr>
          <w:rFonts w:ascii="Arial" w:hAnsi="Arial" w:cs="Arial"/>
        </w:rPr>
        <w:t>[  ]</w:t>
      </w:r>
      <w:r w:rsidR="00B26C1D" w:rsidRPr="00D322BF">
        <w:rPr>
          <w:rFonts w:ascii="Arial" w:hAnsi="Arial" w:cs="Arial"/>
        </w:rPr>
        <w:tab/>
      </w:r>
      <w:r w:rsidR="00B26C1D" w:rsidRPr="00B40FD8">
        <w:rPr>
          <w:rFonts w:ascii="Arial" w:hAnsi="Arial" w:cs="Arial"/>
        </w:rPr>
        <w:t>Other (</w:t>
      </w:r>
      <w:r w:rsidR="00B26C1D" w:rsidRPr="00B40FD8">
        <w:rPr>
          <w:rFonts w:ascii="Arial" w:hAnsi="Arial" w:cs="Arial"/>
          <w:i/>
        </w:rPr>
        <w:t>specify</w:t>
      </w:r>
      <w:r w:rsidR="00B26C1D" w:rsidRPr="00B40FD8">
        <w:rPr>
          <w:rFonts w:ascii="Arial" w:hAnsi="Arial" w:cs="Arial"/>
        </w:rPr>
        <w:t xml:space="preserve">): </w:t>
      </w:r>
      <w:r w:rsidR="00B26C1D" w:rsidRPr="00B40FD8">
        <w:rPr>
          <w:rFonts w:ascii="Arial" w:hAnsi="Arial" w:cs="Arial"/>
          <w:u w:val="single"/>
        </w:rPr>
        <w:tab/>
      </w:r>
    </w:p>
    <w:p w14:paraId="04CBD971" w14:textId="77777777" w:rsidR="004F4ED7" w:rsidRPr="00B40FD8" w:rsidRDefault="00943422" w:rsidP="00943422">
      <w:pPr>
        <w:pStyle w:val="WAItem"/>
        <w:keepNext w:val="0"/>
        <w:numPr>
          <w:ilvl w:val="0"/>
          <w:numId w:val="0"/>
        </w:numPr>
        <w:ind w:left="547" w:hanging="547"/>
      </w:pPr>
      <w:r w:rsidRPr="00076B71">
        <w:t>8.</w:t>
      </w:r>
      <w:r>
        <w:t xml:space="preserve"> </w:t>
      </w:r>
      <w:r>
        <w:tab/>
      </w:r>
      <w:r w:rsidR="004F4ED7" w:rsidRPr="00B40FD8">
        <w:t xml:space="preserve">Protect </w:t>
      </w:r>
      <w:r w:rsidR="000C5144">
        <w:t>p</w:t>
      </w:r>
      <w:r w:rsidR="004F4ED7" w:rsidRPr="00B40FD8">
        <w:t xml:space="preserve">roperty </w:t>
      </w:r>
    </w:p>
    <w:p w14:paraId="1B6188B0" w14:textId="77777777" w:rsidR="00DC732A" w:rsidRPr="00DF2A1B" w:rsidRDefault="00C12A31" w:rsidP="00943422">
      <w:pPr>
        <w:spacing w:before="120"/>
        <w:ind w:left="907" w:hanging="360"/>
        <w:rPr>
          <w:rFonts w:ascii="Arial" w:hAnsi="Arial" w:cs="Arial"/>
          <w:sz w:val="22"/>
          <w:szCs w:val="22"/>
        </w:rPr>
      </w:pPr>
      <w:r>
        <w:rPr>
          <w:rFonts w:ascii="Arial" w:hAnsi="Arial" w:cs="Arial"/>
          <w:sz w:val="22"/>
          <w:szCs w:val="22"/>
        </w:rPr>
        <w:t>[  ]</w:t>
      </w:r>
      <w:r w:rsidR="00DC732A" w:rsidRPr="00DF2A1B">
        <w:rPr>
          <w:rFonts w:ascii="Arial" w:hAnsi="Arial" w:cs="Arial"/>
          <w:sz w:val="22"/>
          <w:szCs w:val="22"/>
        </w:rPr>
        <w:tab/>
      </w:r>
      <w:r w:rsidR="00B47283">
        <w:rPr>
          <w:rFonts w:ascii="Arial" w:hAnsi="Arial" w:cs="Arial"/>
          <w:sz w:val="22"/>
          <w:szCs w:val="22"/>
        </w:rPr>
        <w:t>No request made</w:t>
      </w:r>
      <w:r w:rsidR="00DC732A" w:rsidRPr="00DF2A1B">
        <w:rPr>
          <w:rFonts w:ascii="Arial" w:hAnsi="Arial" w:cs="Arial"/>
          <w:sz w:val="22"/>
          <w:szCs w:val="22"/>
        </w:rPr>
        <w:t>.</w:t>
      </w:r>
    </w:p>
    <w:p w14:paraId="07C58A1A" w14:textId="77777777" w:rsidR="001D259D" w:rsidRPr="001D259D" w:rsidRDefault="00C12A31" w:rsidP="00943422">
      <w:pPr>
        <w:spacing w:before="120"/>
        <w:ind w:left="907" w:hanging="360"/>
        <w:rPr>
          <w:rFonts w:ascii="Arial" w:hAnsi="Arial" w:cs="Arial"/>
          <w:sz w:val="22"/>
          <w:szCs w:val="22"/>
        </w:rPr>
      </w:pPr>
      <w:r>
        <w:rPr>
          <w:rFonts w:ascii="Arial" w:hAnsi="Arial" w:cs="Arial"/>
          <w:sz w:val="22"/>
          <w:szCs w:val="22"/>
        </w:rPr>
        <w:t>[  ]</w:t>
      </w:r>
      <w:r w:rsidR="001D259D" w:rsidRPr="001D259D">
        <w:rPr>
          <w:rFonts w:ascii="Arial" w:hAnsi="Arial" w:cs="Arial"/>
          <w:sz w:val="22"/>
          <w:szCs w:val="22"/>
        </w:rPr>
        <w:tab/>
        <w:t>Request denied.</w:t>
      </w:r>
    </w:p>
    <w:p w14:paraId="404FC9D5" w14:textId="77777777" w:rsidR="004F4ED7" w:rsidRPr="00B40FD8" w:rsidRDefault="00C12A31" w:rsidP="00943422">
      <w:pPr>
        <w:spacing w:before="120"/>
        <w:ind w:left="907" w:hanging="360"/>
        <w:rPr>
          <w:rFonts w:ascii="Arial" w:hAnsi="Arial" w:cs="Arial"/>
          <w:sz w:val="22"/>
          <w:szCs w:val="22"/>
        </w:rPr>
      </w:pPr>
      <w:r>
        <w:rPr>
          <w:rFonts w:ascii="Arial" w:hAnsi="Arial" w:cs="Arial"/>
          <w:sz w:val="22"/>
          <w:szCs w:val="22"/>
        </w:rPr>
        <w:t>[  ]</w:t>
      </w:r>
      <w:r w:rsidR="00DC732A" w:rsidRPr="00B40FD8">
        <w:rPr>
          <w:rFonts w:ascii="Arial" w:hAnsi="Arial" w:cs="Arial"/>
          <w:sz w:val="22"/>
          <w:szCs w:val="22"/>
        </w:rPr>
        <w:tab/>
      </w:r>
      <w:r w:rsidR="004F4ED7" w:rsidRPr="00B40FD8">
        <w:rPr>
          <w:rFonts w:ascii="Arial" w:hAnsi="Arial" w:cs="Arial"/>
          <w:sz w:val="22"/>
          <w:szCs w:val="22"/>
        </w:rPr>
        <w:t xml:space="preserve">The </w:t>
      </w:r>
      <w:r w:rsidR="002B5AAC" w:rsidRPr="007E2EA3">
        <w:rPr>
          <w:rFonts w:ascii="Arial" w:hAnsi="Arial" w:cs="Arial"/>
          <w:i/>
          <w:sz w:val="22"/>
          <w:szCs w:val="22"/>
        </w:rPr>
        <w:t>(check one</w:t>
      </w:r>
      <w:r w:rsidR="00391D80">
        <w:rPr>
          <w:rFonts w:ascii="Arial" w:hAnsi="Arial" w:cs="Arial"/>
          <w:i/>
          <w:sz w:val="22"/>
          <w:szCs w:val="22"/>
        </w:rPr>
        <w:t xml:space="preserve"> or both</w:t>
      </w:r>
      <w:r w:rsidR="002B5AAC" w:rsidRPr="007E2EA3">
        <w:rPr>
          <w:rFonts w:ascii="Arial" w:hAnsi="Arial" w:cs="Arial"/>
          <w:i/>
          <w:sz w:val="22"/>
          <w:szCs w:val="22"/>
        </w:rPr>
        <w:t>):</w:t>
      </w:r>
      <w:r w:rsidR="002B5AAC">
        <w:rPr>
          <w:rFonts w:ascii="Arial" w:hAnsi="Arial" w:cs="Arial"/>
          <w:sz w:val="22"/>
          <w:szCs w:val="22"/>
        </w:rPr>
        <w:t xml:space="preserve"> </w:t>
      </w:r>
      <w:r w:rsidR="002B5AAC" w:rsidRPr="00B40FD8">
        <w:rPr>
          <w:rFonts w:ascii="Arial" w:hAnsi="Arial" w:cs="Arial"/>
          <w:sz w:val="22"/>
          <w:szCs w:val="22"/>
        </w:rPr>
        <w:t xml:space="preserve"> </w:t>
      </w:r>
      <w:r w:rsidR="002B5AAC">
        <w:rPr>
          <w:rFonts w:ascii="Arial" w:hAnsi="Arial" w:cs="Arial"/>
          <w:sz w:val="22"/>
          <w:szCs w:val="22"/>
        </w:rPr>
        <w:t xml:space="preserve"> </w:t>
      </w:r>
      <w:r>
        <w:rPr>
          <w:rFonts w:ascii="Arial" w:hAnsi="Arial" w:cs="Arial"/>
          <w:sz w:val="22"/>
          <w:szCs w:val="22"/>
        </w:rPr>
        <w:t>[  ]</w:t>
      </w:r>
      <w:r w:rsidR="004F4ED7" w:rsidRPr="00B40FD8">
        <w:rPr>
          <w:rFonts w:ascii="Arial" w:hAnsi="Arial" w:cs="Arial"/>
          <w:sz w:val="22"/>
          <w:szCs w:val="22"/>
        </w:rPr>
        <w:t xml:space="preserve"> Petitioner   </w:t>
      </w:r>
      <w:r>
        <w:rPr>
          <w:rFonts w:ascii="Arial" w:hAnsi="Arial" w:cs="Arial"/>
          <w:sz w:val="22"/>
          <w:szCs w:val="22"/>
        </w:rPr>
        <w:t>[  ]</w:t>
      </w:r>
      <w:r w:rsidR="004F4ED7" w:rsidRPr="00B40FD8">
        <w:rPr>
          <w:rFonts w:ascii="Arial" w:hAnsi="Arial" w:cs="Arial"/>
          <w:sz w:val="22"/>
          <w:szCs w:val="22"/>
        </w:rPr>
        <w:t xml:space="preserve"> Respondent must not move, take, hide, damage, borrow against, sell or try to sell, or get rid of any property, unless it is a usual business practice or to pay for basic needs. Both spouses/domestic partners must notify the other about any expenses that are out of the ordinary. </w:t>
      </w:r>
    </w:p>
    <w:p w14:paraId="4FFEC7AB" w14:textId="77777777" w:rsidR="00B26C1D" w:rsidRDefault="00C12A31" w:rsidP="00943422">
      <w:pPr>
        <w:pStyle w:val="PL-Level1indentbelowbubble"/>
        <w:tabs>
          <w:tab w:val="left" w:pos="9360"/>
        </w:tabs>
        <w:spacing w:before="120"/>
        <w:ind w:left="907"/>
        <w:rPr>
          <w:rFonts w:ascii="Arial" w:hAnsi="Arial" w:cs="Arial"/>
          <w:u w:val="single"/>
        </w:rPr>
      </w:pPr>
      <w:r>
        <w:rPr>
          <w:rFonts w:ascii="Arial" w:hAnsi="Arial" w:cs="Arial"/>
        </w:rPr>
        <w:t>[  ]</w:t>
      </w:r>
      <w:r w:rsidR="00B26C1D" w:rsidRPr="00B40FD8">
        <w:rPr>
          <w:rFonts w:ascii="Arial" w:hAnsi="Arial" w:cs="Arial"/>
        </w:rPr>
        <w:tab/>
        <w:t>Other (</w:t>
      </w:r>
      <w:r w:rsidR="00B26C1D" w:rsidRPr="00B40FD8">
        <w:rPr>
          <w:rFonts w:ascii="Arial" w:hAnsi="Arial" w:cs="Arial"/>
          <w:i/>
        </w:rPr>
        <w:t>specify</w:t>
      </w:r>
      <w:r w:rsidR="00B26C1D" w:rsidRPr="00B40FD8">
        <w:rPr>
          <w:rFonts w:ascii="Arial" w:hAnsi="Arial" w:cs="Arial"/>
        </w:rPr>
        <w:t xml:space="preserve">): </w:t>
      </w:r>
      <w:r w:rsidR="00B26C1D" w:rsidRPr="00B40FD8">
        <w:rPr>
          <w:rFonts w:ascii="Arial" w:hAnsi="Arial" w:cs="Arial"/>
          <w:u w:val="single"/>
        </w:rPr>
        <w:tab/>
      </w:r>
    </w:p>
    <w:p w14:paraId="7C3EDC69" w14:textId="77777777" w:rsidR="004F476A" w:rsidRPr="007E2EA3" w:rsidRDefault="00943422" w:rsidP="00943422">
      <w:pPr>
        <w:pStyle w:val="WAItem"/>
        <w:keepNext w:val="0"/>
        <w:numPr>
          <w:ilvl w:val="0"/>
          <w:numId w:val="0"/>
        </w:numPr>
        <w:ind w:left="547" w:hanging="547"/>
        <w:rPr>
          <w:bCs/>
        </w:rPr>
      </w:pPr>
      <w:r w:rsidRPr="00076B71">
        <w:t>9.</w:t>
      </w:r>
      <w:r>
        <w:t xml:space="preserve"> </w:t>
      </w:r>
      <w:r>
        <w:tab/>
      </w:r>
      <w:r w:rsidR="004F476A" w:rsidRPr="007E2EA3">
        <w:rPr>
          <w:bCs/>
        </w:rPr>
        <w:t xml:space="preserve">Household </w:t>
      </w:r>
      <w:r w:rsidR="000C5144" w:rsidRPr="007E2EA3">
        <w:rPr>
          <w:bCs/>
        </w:rPr>
        <w:t>e</w:t>
      </w:r>
      <w:r w:rsidR="004F476A" w:rsidRPr="007E2EA3">
        <w:rPr>
          <w:bCs/>
        </w:rPr>
        <w:t>xpenses</w:t>
      </w:r>
    </w:p>
    <w:p w14:paraId="129A9A90" w14:textId="77777777" w:rsidR="00DC732A" w:rsidRDefault="00C12A31" w:rsidP="00943422">
      <w:pPr>
        <w:tabs>
          <w:tab w:val="left" w:pos="720"/>
          <w:tab w:val="left" w:pos="4320"/>
          <w:tab w:val="left" w:pos="5400"/>
          <w:tab w:val="right" w:pos="9360"/>
        </w:tabs>
        <w:spacing w:before="120"/>
        <w:ind w:left="907" w:hanging="360"/>
        <w:rPr>
          <w:rFonts w:ascii="Arial" w:hAnsi="Arial" w:cs="Arial"/>
          <w:sz w:val="22"/>
          <w:szCs w:val="22"/>
        </w:rPr>
      </w:pPr>
      <w:r>
        <w:rPr>
          <w:rFonts w:ascii="Arial" w:hAnsi="Arial" w:cs="Arial"/>
          <w:sz w:val="22"/>
          <w:szCs w:val="22"/>
        </w:rPr>
        <w:t>[  ]</w:t>
      </w:r>
      <w:r w:rsidR="00DC732A" w:rsidRPr="00D11285">
        <w:rPr>
          <w:rFonts w:ascii="Arial" w:hAnsi="Arial" w:cs="Arial"/>
          <w:sz w:val="22"/>
          <w:szCs w:val="22"/>
        </w:rPr>
        <w:tab/>
      </w:r>
      <w:r w:rsidR="00B47283">
        <w:rPr>
          <w:rFonts w:ascii="Arial" w:hAnsi="Arial" w:cs="Arial"/>
          <w:sz w:val="22"/>
          <w:szCs w:val="22"/>
        </w:rPr>
        <w:t>No request made</w:t>
      </w:r>
      <w:r w:rsidR="00DC732A" w:rsidRPr="00D11285">
        <w:rPr>
          <w:rFonts w:ascii="Arial" w:hAnsi="Arial" w:cs="Arial"/>
          <w:sz w:val="22"/>
          <w:szCs w:val="22"/>
        </w:rPr>
        <w:t>.</w:t>
      </w:r>
    </w:p>
    <w:p w14:paraId="502847E0" w14:textId="77777777" w:rsidR="001D259D" w:rsidRPr="00D11285" w:rsidRDefault="00C12A31" w:rsidP="00943422">
      <w:pPr>
        <w:tabs>
          <w:tab w:val="left" w:pos="720"/>
          <w:tab w:val="left" w:pos="4320"/>
          <w:tab w:val="left" w:pos="5400"/>
          <w:tab w:val="right" w:pos="9360"/>
        </w:tabs>
        <w:spacing w:before="120"/>
        <w:ind w:left="907" w:hanging="360"/>
        <w:rPr>
          <w:rFonts w:ascii="Arial" w:hAnsi="Arial" w:cs="Arial"/>
          <w:sz w:val="22"/>
          <w:szCs w:val="22"/>
        </w:rPr>
      </w:pPr>
      <w:r>
        <w:rPr>
          <w:rFonts w:ascii="Arial" w:hAnsi="Arial" w:cs="Arial"/>
          <w:sz w:val="22"/>
          <w:szCs w:val="22"/>
        </w:rPr>
        <w:t>[  ]</w:t>
      </w:r>
      <w:r w:rsidR="001D259D">
        <w:rPr>
          <w:rFonts w:ascii="Arial" w:hAnsi="Arial" w:cs="Arial"/>
          <w:sz w:val="22"/>
          <w:szCs w:val="22"/>
        </w:rPr>
        <w:tab/>
      </w:r>
      <w:r w:rsidR="001D259D" w:rsidRPr="001D259D">
        <w:rPr>
          <w:rFonts w:ascii="Arial" w:hAnsi="Arial" w:cs="Arial"/>
          <w:sz w:val="22"/>
          <w:szCs w:val="22"/>
        </w:rPr>
        <w:t>Request denied.</w:t>
      </w:r>
    </w:p>
    <w:p w14:paraId="345A33BE" w14:textId="77777777" w:rsidR="008304E5" w:rsidRDefault="00C12A31" w:rsidP="00943422">
      <w:pPr>
        <w:tabs>
          <w:tab w:val="left" w:pos="720"/>
          <w:tab w:val="left" w:pos="4320"/>
          <w:tab w:val="left" w:pos="5400"/>
          <w:tab w:val="left" w:pos="6474"/>
        </w:tabs>
        <w:spacing w:before="120" w:after="120"/>
        <w:ind w:left="907" w:hanging="360"/>
        <w:rPr>
          <w:rFonts w:ascii="Arial" w:hAnsi="Arial" w:cs="Arial"/>
          <w:sz w:val="22"/>
          <w:szCs w:val="22"/>
        </w:rPr>
      </w:pPr>
      <w:r>
        <w:rPr>
          <w:rFonts w:ascii="Arial" w:hAnsi="Arial" w:cs="Arial"/>
          <w:sz w:val="22"/>
          <w:szCs w:val="22"/>
        </w:rPr>
        <w:t>[  ]</w:t>
      </w:r>
      <w:r w:rsidR="00DC732A" w:rsidRPr="00D11285">
        <w:rPr>
          <w:rFonts w:ascii="Arial" w:hAnsi="Arial" w:cs="Arial"/>
          <w:sz w:val="22"/>
          <w:szCs w:val="22"/>
        </w:rPr>
        <w:tab/>
        <w:t xml:space="preserve">Household expenses </w:t>
      </w:r>
      <w:r w:rsidR="00260042">
        <w:rPr>
          <w:rFonts w:ascii="Arial" w:hAnsi="Arial" w:cs="Arial"/>
          <w:sz w:val="22"/>
          <w:szCs w:val="22"/>
        </w:rPr>
        <w:t xml:space="preserve">must </w:t>
      </w:r>
      <w:r w:rsidR="00DC732A" w:rsidRPr="00D11285">
        <w:rPr>
          <w:rFonts w:ascii="Arial" w:hAnsi="Arial" w:cs="Arial"/>
          <w:sz w:val="22"/>
          <w:szCs w:val="22"/>
        </w:rPr>
        <w:t xml:space="preserve">be paid as follows: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2834"/>
      </w:tblGrid>
      <w:tr w:rsidR="00B62FA6" w:rsidRPr="003E14F2" w14:paraId="2CC9EBFC" w14:textId="77777777" w:rsidTr="003E14F2">
        <w:trPr>
          <w:tblHeader/>
        </w:trPr>
        <w:tc>
          <w:tcPr>
            <w:tcW w:w="5670" w:type="dxa"/>
            <w:shd w:val="clear" w:color="auto" w:fill="auto"/>
          </w:tcPr>
          <w:p w14:paraId="037FD1ED" w14:textId="77777777" w:rsidR="00B62FA6" w:rsidRPr="003E14F2" w:rsidRDefault="00B62FA6" w:rsidP="00943422">
            <w:pPr>
              <w:tabs>
                <w:tab w:val="left" w:pos="3983"/>
              </w:tabs>
              <w:spacing w:before="60" w:after="60"/>
              <w:rPr>
                <w:rFonts w:ascii="Arial" w:hAnsi="Arial" w:cs="Arial"/>
                <w:b/>
                <w:spacing w:val="-8"/>
                <w:sz w:val="20"/>
                <w:szCs w:val="20"/>
              </w:rPr>
            </w:pPr>
            <w:r w:rsidRPr="003E14F2">
              <w:rPr>
                <w:rFonts w:ascii="Arial" w:hAnsi="Arial" w:cs="Arial"/>
                <w:b/>
                <w:spacing w:val="-8"/>
                <w:sz w:val="20"/>
                <w:szCs w:val="20"/>
              </w:rPr>
              <w:t>Expense</w:t>
            </w:r>
          </w:p>
        </w:tc>
        <w:tc>
          <w:tcPr>
            <w:tcW w:w="2898" w:type="dxa"/>
            <w:shd w:val="clear" w:color="auto" w:fill="auto"/>
          </w:tcPr>
          <w:p w14:paraId="59A512AA" w14:textId="77777777" w:rsidR="00B62FA6" w:rsidRPr="003E14F2" w:rsidRDefault="00B62FA6" w:rsidP="00943422">
            <w:pPr>
              <w:tabs>
                <w:tab w:val="left" w:pos="3991"/>
              </w:tabs>
              <w:spacing w:before="60" w:after="60"/>
              <w:rPr>
                <w:rFonts w:ascii="Arial" w:hAnsi="Arial" w:cs="Arial"/>
                <w:b/>
                <w:spacing w:val="-8"/>
                <w:sz w:val="20"/>
                <w:szCs w:val="20"/>
              </w:rPr>
            </w:pPr>
            <w:r w:rsidRPr="003E14F2">
              <w:rPr>
                <w:rFonts w:ascii="Arial" w:hAnsi="Arial" w:cs="Arial"/>
                <w:b/>
                <w:spacing w:val="-8"/>
                <w:sz w:val="20"/>
                <w:szCs w:val="20"/>
              </w:rPr>
              <w:t xml:space="preserve">Who pays </w:t>
            </w:r>
          </w:p>
        </w:tc>
      </w:tr>
      <w:tr w:rsidR="00B62FA6" w:rsidRPr="003E14F2" w14:paraId="35953E85" w14:textId="77777777" w:rsidTr="003E14F2">
        <w:tc>
          <w:tcPr>
            <w:tcW w:w="5670" w:type="dxa"/>
            <w:shd w:val="clear" w:color="auto" w:fill="auto"/>
          </w:tcPr>
          <w:p w14:paraId="596EEF6C" w14:textId="77777777" w:rsidR="00B62FA6" w:rsidRPr="003E14F2" w:rsidRDefault="00C12A31" w:rsidP="00943422">
            <w:pPr>
              <w:spacing w:before="60" w:after="60"/>
              <w:rPr>
                <w:rFonts w:ascii="Arial" w:hAnsi="Arial" w:cs="Arial"/>
                <w:spacing w:val="-8"/>
                <w:sz w:val="20"/>
                <w:szCs w:val="20"/>
                <w:u w:val="single"/>
              </w:rPr>
            </w:pPr>
            <w:r w:rsidRPr="003E14F2">
              <w:rPr>
                <w:rFonts w:ascii="Arial" w:hAnsi="Arial" w:cs="Arial"/>
                <w:spacing w:val="-8"/>
                <w:sz w:val="20"/>
                <w:szCs w:val="20"/>
              </w:rPr>
              <w:t>[  ]</w:t>
            </w:r>
            <w:r w:rsidR="00B62FA6" w:rsidRPr="003E14F2">
              <w:rPr>
                <w:rFonts w:ascii="Arial" w:hAnsi="Arial" w:cs="Arial"/>
                <w:spacing w:val="-8"/>
                <w:sz w:val="20"/>
                <w:szCs w:val="20"/>
              </w:rPr>
              <w:t xml:space="preserve"> First Mortgage  </w:t>
            </w:r>
          </w:p>
        </w:tc>
        <w:tc>
          <w:tcPr>
            <w:tcW w:w="2898" w:type="dxa"/>
            <w:shd w:val="clear" w:color="auto" w:fill="auto"/>
          </w:tcPr>
          <w:p w14:paraId="0FE3EA03" w14:textId="77777777" w:rsidR="00B62FA6" w:rsidRPr="003E14F2" w:rsidRDefault="00C12A31" w:rsidP="00943422">
            <w:pPr>
              <w:tabs>
                <w:tab w:val="left" w:pos="3991"/>
              </w:tabs>
              <w:spacing w:before="60" w:after="60"/>
              <w:rPr>
                <w:rFonts w:ascii="Arial" w:hAnsi="Arial" w:cs="Arial"/>
                <w:spacing w:val="-8"/>
                <w:sz w:val="20"/>
                <w:szCs w:val="20"/>
              </w:rPr>
            </w:pPr>
            <w:r w:rsidRPr="003E14F2">
              <w:rPr>
                <w:rFonts w:ascii="Arial" w:hAnsi="Arial" w:cs="Arial"/>
                <w:spacing w:val="-8"/>
                <w:sz w:val="20"/>
                <w:szCs w:val="20"/>
              </w:rPr>
              <w:t>[  ]</w:t>
            </w:r>
            <w:r w:rsidR="00B62FA6" w:rsidRPr="003E14F2">
              <w:rPr>
                <w:rFonts w:ascii="Arial" w:hAnsi="Arial" w:cs="Arial"/>
                <w:spacing w:val="-8"/>
                <w:sz w:val="20"/>
                <w:szCs w:val="20"/>
              </w:rPr>
              <w:t xml:space="preserve"> Petitioner  </w:t>
            </w:r>
            <w:r w:rsidR="00854467" w:rsidRPr="003E14F2">
              <w:rPr>
                <w:rFonts w:ascii="Arial" w:hAnsi="Arial" w:cs="Arial"/>
                <w:spacing w:val="-8"/>
                <w:sz w:val="20"/>
                <w:szCs w:val="20"/>
              </w:rPr>
              <w:t xml:space="preserve"> </w:t>
            </w:r>
            <w:r w:rsidRPr="003E14F2">
              <w:rPr>
                <w:rFonts w:ascii="Arial" w:hAnsi="Arial" w:cs="Arial"/>
                <w:spacing w:val="-8"/>
                <w:sz w:val="20"/>
                <w:szCs w:val="20"/>
              </w:rPr>
              <w:t>[  ]</w:t>
            </w:r>
            <w:r w:rsidR="00B62FA6" w:rsidRPr="003E14F2">
              <w:rPr>
                <w:rFonts w:ascii="Arial" w:hAnsi="Arial" w:cs="Arial"/>
                <w:spacing w:val="-8"/>
                <w:sz w:val="20"/>
                <w:szCs w:val="20"/>
              </w:rPr>
              <w:t xml:space="preserve"> Respondent</w:t>
            </w:r>
            <w:r w:rsidR="00B62FA6" w:rsidRPr="003E14F2" w:rsidDel="00415BAA">
              <w:rPr>
                <w:rFonts w:ascii="Arial" w:hAnsi="Arial" w:cs="Arial"/>
                <w:spacing w:val="-8"/>
                <w:sz w:val="20"/>
                <w:szCs w:val="20"/>
              </w:rPr>
              <w:t xml:space="preserve"> </w:t>
            </w:r>
          </w:p>
        </w:tc>
      </w:tr>
      <w:tr w:rsidR="00B62FA6" w:rsidRPr="003E14F2" w14:paraId="6BA319D7" w14:textId="77777777" w:rsidTr="003E14F2">
        <w:tc>
          <w:tcPr>
            <w:tcW w:w="5670" w:type="dxa"/>
            <w:shd w:val="clear" w:color="auto" w:fill="auto"/>
          </w:tcPr>
          <w:p w14:paraId="398C4E75" w14:textId="77777777" w:rsidR="00B62FA6" w:rsidRPr="003E14F2" w:rsidRDefault="00C12A31" w:rsidP="00943422">
            <w:pPr>
              <w:spacing w:before="60" w:after="60"/>
              <w:rPr>
                <w:rFonts w:ascii="Arial" w:hAnsi="Arial" w:cs="Arial"/>
                <w:spacing w:val="-8"/>
                <w:sz w:val="20"/>
                <w:szCs w:val="20"/>
              </w:rPr>
            </w:pPr>
            <w:r w:rsidRPr="003E14F2">
              <w:rPr>
                <w:rFonts w:ascii="Arial" w:hAnsi="Arial" w:cs="Arial"/>
                <w:spacing w:val="-8"/>
                <w:sz w:val="20"/>
                <w:szCs w:val="20"/>
              </w:rPr>
              <w:t>[  ]</w:t>
            </w:r>
            <w:r w:rsidR="00B62FA6" w:rsidRPr="003E14F2">
              <w:rPr>
                <w:rFonts w:ascii="Arial" w:hAnsi="Arial" w:cs="Arial"/>
                <w:spacing w:val="-8"/>
                <w:sz w:val="20"/>
                <w:szCs w:val="20"/>
              </w:rPr>
              <w:t xml:space="preserve"> Second Mortgage/Line of Credit</w:t>
            </w:r>
          </w:p>
        </w:tc>
        <w:tc>
          <w:tcPr>
            <w:tcW w:w="2898" w:type="dxa"/>
            <w:shd w:val="clear" w:color="auto" w:fill="auto"/>
          </w:tcPr>
          <w:p w14:paraId="56AAA5AF" w14:textId="77777777" w:rsidR="00B62FA6" w:rsidRPr="003E14F2" w:rsidRDefault="00C12A31" w:rsidP="00943422">
            <w:pPr>
              <w:tabs>
                <w:tab w:val="left" w:pos="3991"/>
              </w:tabs>
              <w:spacing w:before="60" w:after="60"/>
              <w:rPr>
                <w:rFonts w:ascii="Arial" w:hAnsi="Arial" w:cs="Arial"/>
                <w:spacing w:val="-8"/>
                <w:sz w:val="20"/>
                <w:szCs w:val="20"/>
              </w:rPr>
            </w:pPr>
            <w:r w:rsidRPr="003E14F2">
              <w:rPr>
                <w:rFonts w:ascii="Arial" w:hAnsi="Arial" w:cs="Arial"/>
                <w:spacing w:val="-8"/>
                <w:sz w:val="20"/>
                <w:szCs w:val="20"/>
              </w:rPr>
              <w:t>[  ]</w:t>
            </w:r>
            <w:r w:rsidR="00B62FA6" w:rsidRPr="003E14F2">
              <w:rPr>
                <w:rFonts w:ascii="Arial" w:hAnsi="Arial" w:cs="Arial"/>
                <w:spacing w:val="-8"/>
                <w:sz w:val="20"/>
                <w:szCs w:val="20"/>
              </w:rPr>
              <w:t xml:space="preserve"> Petitioner   </w:t>
            </w:r>
            <w:r w:rsidRPr="003E14F2">
              <w:rPr>
                <w:rFonts w:ascii="Arial" w:hAnsi="Arial" w:cs="Arial"/>
                <w:spacing w:val="-8"/>
                <w:sz w:val="20"/>
                <w:szCs w:val="20"/>
              </w:rPr>
              <w:t>[  ]</w:t>
            </w:r>
            <w:r w:rsidR="00B62FA6" w:rsidRPr="003E14F2">
              <w:rPr>
                <w:rFonts w:ascii="Arial" w:hAnsi="Arial" w:cs="Arial"/>
                <w:spacing w:val="-8"/>
                <w:sz w:val="20"/>
                <w:szCs w:val="20"/>
              </w:rPr>
              <w:t xml:space="preserve"> Respondent</w:t>
            </w:r>
            <w:r w:rsidR="00B62FA6" w:rsidRPr="003E14F2" w:rsidDel="00415BAA">
              <w:rPr>
                <w:rFonts w:ascii="Arial" w:hAnsi="Arial" w:cs="Arial"/>
                <w:spacing w:val="-8"/>
                <w:sz w:val="20"/>
                <w:szCs w:val="20"/>
              </w:rPr>
              <w:t xml:space="preserve"> </w:t>
            </w:r>
          </w:p>
        </w:tc>
      </w:tr>
      <w:tr w:rsidR="00B62FA6" w:rsidRPr="003E14F2" w14:paraId="166EBBBD" w14:textId="77777777" w:rsidTr="003E14F2">
        <w:tc>
          <w:tcPr>
            <w:tcW w:w="5670" w:type="dxa"/>
            <w:shd w:val="clear" w:color="auto" w:fill="auto"/>
          </w:tcPr>
          <w:p w14:paraId="6B234331" w14:textId="77777777" w:rsidR="00B62FA6" w:rsidRPr="003E14F2" w:rsidRDefault="00C12A31" w:rsidP="00943422">
            <w:pPr>
              <w:spacing w:before="60" w:after="60"/>
              <w:rPr>
                <w:rFonts w:ascii="Arial" w:hAnsi="Arial" w:cs="Arial"/>
                <w:spacing w:val="-8"/>
                <w:sz w:val="20"/>
                <w:szCs w:val="20"/>
              </w:rPr>
            </w:pPr>
            <w:r w:rsidRPr="003E14F2">
              <w:rPr>
                <w:rFonts w:ascii="Arial" w:hAnsi="Arial" w:cs="Arial"/>
                <w:spacing w:val="-8"/>
                <w:sz w:val="20"/>
                <w:szCs w:val="20"/>
              </w:rPr>
              <w:t>[  ]</w:t>
            </w:r>
            <w:r w:rsidR="00B62FA6" w:rsidRPr="003E14F2">
              <w:rPr>
                <w:rFonts w:ascii="Arial" w:hAnsi="Arial" w:cs="Arial"/>
                <w:spacing w:val="-8"/>
                <w:sz w:val="20"/>
                <w:szCs w:val="20"/>
              </w:rPr>
              <w:t xml:space="preserve"> Rent or lease payment  </w:t>
            </w:r>
          </w:p>
        </w:tc>
        <w:tc>
          <w:tcPr>
            <w:tcW w:w="2898" w:type="dxa"/>
            <w:shd w:val="clear" w:color="auto" w:fill="auto"/>
          </w:tcPr>
          <w:p w14:paraId="42D592D5" w14:textId="77777777" w:rsidR="00B62FA6" w:rsidRPr="003E14F2" w:rsidRDefault="00C12A31" w:rsidP="00943422">
            <w:pPr>
              <w:tabs>
                <w:tab w:val="left" w:pos="3991"/>
              </w:tabs>
              <w:spacing w:before="60" w:after="60"/>
              <w:rPr>
                <w:rFonts w:ascii="Arial" w:hAnsi="Arial" w:cs="Arial"/>
                <w:spacing w:val="-8"/>
                <w:sz w:val="20"/>
                <w:szCs w:val="20"/>
              </w:rPr>
            </w:pPr>
            <w:r w:rsidRPr="003E14F2">
              <w:rPr>
                <w:rFonts w:ascii="Arial" w:hAnsi="Arial" w:cs="Arial"/>
                <w:spacing w:val="-8"/>
                <w:sz w:val="20"/>
                <w:szCs w:val="20"/>
              </w:rPr>
              <w:t>[  ]</w:t>
            </w:r>
            <w:r w:rsidR="00B62FA6" w:rsidRPr="003E14F2">
              <w:rPr>
                <w:rFonts w:ascii="Arial" w:hAnsi="Arial" w:cs="Arial"/>
                <w:spacing w:val="-8"/>
                <w:sz w:val="20"/>
                <w:szCs w:val="20"/>
              </w:rPr>
              <w:t xml:space="preserve"> Petitioner   </w:t>
            </w:r>
            <w:r w:rsidRPr="003E14F2">
              <w:rPr>
                <w:rFonts w:ascii="Arial" w:hAnsi="Arial" w:cs="Arial"/>
                <w:spacing w:val="-8"/>
                <w:sz w:val="20"/>
                <w:szCs w:val="20"/>
              </w:rPr>
              <w:t>[  ]</w:t>
            </w:r>
            <w:r w:rsidR="00B62FA6" w:rsidRPr="003E14F2">
              <w:rPr>
                <w:rFonts w:ascii="Arial" w:hAnsi="Arial" w:cs="Arial"/>
                <w:spacing w:val="-8"/>
                <w:sz w:val="20"/>
                <w:szCs w:val="20"/>
              </w:rPr>
              <w:t xml:space="preserve"> Respondent</w:t>
            </w:r>
            <w:r w:rsidR="00B62FA6" w:rsidRPr="003E14F2" w:rsidDel="00415BAA">
              <w:rPr>
                <w:rFonts w:ascii="Arial" w:hAnsi="Arial" w:cs="Arial"/>
                <w:spacing w:val="-8"/>
                <w:sz w:val="20"/>
                <w:szCs w:val="20"/>
              </w:rPr>
              <w:t xml:space="preserve"> </w:t>
            </w:r>
          </w:p>
        </w:tc>
      </w:tr>
      <w:tr w:rsidR="00B62FA6" w:rsidRPr="003E14F2" w14:paraId="69E192F9" w14:textId="77777777" w:rsidTr="003E14F2">
        <w:tc>
          <w:tcPr>
            <w:tcW w:w="5670" w:type="dxa"/>
            <w:shd w:val="clear" w:color="auto" w:fill="auto"/>
          </w:tcPr>
          <w:p w14:paraId="31250AA4" w14:textId="77777777" w:rsidR="00B62FA6" w:rsidRPr="003E14F2" w:rsidRDefault="00C12A31" w:rsidP="00943422">
            <w:pPr>
              <w:spacing w:before="60" w:after="60"/>
              <w:rPr>
                <w:rFonts w:ascii="Arial" w:hAnsi="Arial" w:cs="Arial"/>
                <w:spacing w:val="-8"/>
                <w:sz w:val="20"/>
                <w:szCs w:val="20"/>
              </w:rPr>
            </w:pPr>
            <w:r w:rsidRPr="003E14F2">
              <w:rPr>
                <w:rFonts w:ascii="Arial" w:hAnsi="Arial" w:cs="Arial"/>
                <w:spacing w:val="-8"/>
                <w:sz w:val="20"/>
                <w:szCs w:val="20"/>
              </w:rPr>
              <w:t>[  ]</w:t>
            </w:r>
            <w:r w:rsidR="00B62FA6" w:rsidRPr="003E14F2">
              <w:rPr>
                <w:rFonts w:ascii="Arial" w:hAnsi="Arial" w:cs="Arial"/>
                <w:spacing w:val="-8"/>
                <w:sz w:val="20"/>
                <w:szCs w:val="20"/>
              </w:rPr>
              <w:t xml:space="preserve"> Utilities  </w:t>
            </w:r>
          </w:p>
        </w:tc>
        <w:tc>
          <w:tcPr>
            <w:tcW w:w="2898" w:type="dxa"/>
            <w:shd w:val="clear" w:color="auto" w:fill="auto"/>
          </w:tcPr>
          <w:p w14:paraId="75160C44" w14:textId="77777777" w:rsidR="00B62FA6" w:rsidRPr="003E14F2" w:rsidRDefault="00C12A31" w:rsidP="00943422">
            <w:pPr>
              <w:tabs>
                <w:tab w:val="left" w:pos="3991"/>
              </w:tabs>
              <w:spacing w:before="60" w:after="60"/>
              <w:rPr>
                <w:rFonts w:ascii="Arial" w:hAnsi="Arial" w:cs="Arial"/>
                <w:spacing w:val="-8"/>
                <w:sz w:val="20"/>
                <w:szCs w:val="20"/>
              </w:rPr>
            </w:pPr>
            <w:r w:rsidRPr="003E14F2">
              <w:rPr>
                <w:rFonts w:ascii="Arial" w:hAnsi="Arial" w:cs="Arial"/>
                <w:spacing w:val="-8"/>
                <w:sz w:val="20"/>
                <w:szCs w:val="20"/>
              </w:rPr>
              <w:t>[  ]</w:t>
            </w:r>
            <w:r w:rsidR="00B62FA6" w:rsidRPr="003E14F2">
              <w:rPr>
                <w:rFonts w:ascii="Arial" w:hAnsi="Arial" w:cs="Arial"/>
                <w:spacing w:val="-8"/>
                <w:sz w:val="20"/>
                <w:szCs w:val="20"/>
              </w:rPr>
              <w:t xml:space="preserve"> Petitioner   </w:t>
            </w:r>
            <w:r w:rsidRPr="003E14F2">
              <w:rPr>
                <w:rFonts w:ascii="Arial" w:hAnsi="Arial" w:cs="Arial"/>
                <w:spacing w:val="-8"/>
                <w:sz w:val="20"/>
                <w:szCs w:val="20"/>
              </w:rPr>
              <w:t>[  ]</w:t>
            </w:r>
            <w:r w:rsidR="00B62FA6" w:rsidRPr="003E14F2">
              <w:rPr>
                <w:rFonts w:ascii="Arial" w:hAnsi="Arial" w:cs="Arial"/>
                <w:spacing w:val="-8"/>
                <w:sz w:val="20"/>
                <w:szCs w:val="20"/>
              </w:rPr>
              <w:t xml:space="preserve"> Respondent</w:t>
            </w:r>
            <w:r w:rsidR="00B62FA6" w:rsidRPr="003E14F2" w:rsidDel="00415BAA">
              <w:rPr>
                <w:rFonts w:ascii="Arial" w:hAnsi="Arial" w:cs="Arial"/>
                <w:spacing w:val="-8"/>
                <w:sz w:val="20"/>
                <w:szCs w:val="20"/>
              </w:rPr>
              <w:t xml:space="preserve"> </w:t>
            </w:r>
          </w:p>
        </w:tc>
      </w:tr>
      <w:tr w:rsidR="00B62FA6" w:rsidRPr="003E14F2" w14:paraId="2C079C8F" w14:textId="77777777" w:rsidTr="003E14F2">
        <w:tc>
          <w:tcPr>
            <w:tcW w:w="5670" w:type="dxa"/>
            <w:shd w:val="clear" w:color="auto" w:fill="auto"/>
          </w:tcPr>
          <w:p w14:paraId="0DD0477B" w14:textId="77777777" w:rsidR="00B62FA6" w:rsidRPr="003E14F2" w:rsidRDefault="00C12A31" w:rsidP="00943422">
            <w:pPr>
              <w:spacing w:before="60" w:after="60"/>
              <w:rPr>
                <w:rFonts w:ascii="Arial" w:hAnsi="Arial" w:cs="Arial"/>
                <w:spacing w:val="-8"/>
                <w:sz w:val="20"/>
                <w:szCs w:val="20"/>
              </w:rPr>
            </w:pPr>
            <w:r w:rsidRPr="003E14F2">
              <w:rPr>
                <w:rFonts w:ascii="Arial" w:hAnsi="Arial" w:cs="Arial"/>
                <w:spacing w:val="-8"/>
                <w:sz w:val="20"/>
                <w:szCs w:val="20"/>
              </w:rPr>
              <w:t>[  ]</w:t>
            </w:r>
            <w:r w:rsidR="00B62FA6" w:rsidRPr="003E14F2">
              <w:rPr>
                <w:rFonts w:ascii="Arial" w:hAnsi="Arial" w:cs="Arial"/>
                <w:spacing w:val="-8"/>
                <w:sz w:val="20"/>
                <w:szCs w:val="20"/>
              </w:rPr>
              <w:t xml:space="preserve"> Homeowner’s Insurance</w:t>
            </w:r>
          </w:p>
        </w:tc>
        <w:tc>
          <w:tcPr>
            <w:tcW w:w="2898" w:type="dxa"/>
            <w:shd w:val="clear" w:color="auto" w:fill="auto"/>
          </w:tcPr>
          <w:p w14:paraId="0A52F82D" w14:textId="77777777" w:rsidR="00B62FA6" w:rsidRPr="003E14F2" w:rsidRDefault="00C12A31" w:rsidP="00943422">
            <w:pPr>
              <w:tabs>
                <w:tab w:val="left" w:pos="3991"/>
              </w:tabs>
              <w:spacing w:before="60" w:after="60"/>
              <w:rPr>
                <w:rFonts w:ascii="Arial" w:hAnsi="Arial" w:cs="Arial"/>
                <w:spacing w:val="-8"/>
                <w:sz w:val="20"/>
                <w:szCs w:val="20"/>
              </w:rPr>
            </w:pPr>
            <w:r w:rsidRPr="003E14F2">
              <w:rPr>
                <w:rFonts w:ascii="Arial" w:hAnsi="Arial" w:cs="Arial"/>
                <w:spacing w:val="-8"/>
                <w:sz w:val="20"/>
                <w:szCs w:val="20"/>
              </w:rPr>
              <w:t>[  ]</w:t>
            </w:r>
            <w:r w:rsidR="00B62FA6" w:rsidRPr="003E14F2">
              <w:rPr>
                <w:rFonts w:ascii="Arial" w:hAnsi="Arial" w:cs="Arial"/>
                <w:spacing w:val="-8"/>
                <w:sz w:val="20"/>
                <w:szCs w:val="20"/>
              </w:rPr>
              <w:t xml:space="preserve"> Petitioner  </w:t>
            </w:r>
            <w:r w:rsidR="00854467" w:rsidRPr="003E14F2">
              <w:rPr>
                <w:rFonts w:ascii="Arial" w:hAnsi="Arial" w:cs="Arial"/>
                <w:spacing w:val="-8"/>
                <w:sz w:val="20"/>
                <w:szCs w:val="20"/>
              </w:rPr>
              <w:t xml:space="preserve"> </w:t>
            </w:r>
            <w:r w:rsidRPr="003E14F2">
              <w:rPr>
                <w:rFonts w:ascii="Arial" w:hAnsi="Arial" w:cs="Arial"/>
                <w:spacing w:val="-8"/>
                <w:sz w:val="20"/>
                <w:szCs w:val="20"/>
              </w:rPr>
              <w:t>[  ]</w:t>
            </w:r>
            <w:r w:rsidR="00854467" w:rsidRPr="003E14F2">
              <w:rPr>
                <w:rFonts w:ascii="Arial" w:hAnsi="Arial" w:cs="Arial"/>
                <w:spacing w:val="-8"/>
                <w:sz w:val="20"/>
                <w:szCs w:val="20"/>
              </w:rPr>
              <w:t xml:space="preserve"> </w:t>
            </w:r>
            <w:r w:rsidR="00B62FA6" w:rsidRPr="003E14F2">
              <w:rPr>
                <w:rFonts w:ascii="Arial" w:hAnsi="Arial" w:cs="Arial"/>
                <w:spacing w:val="-8"/>
                <w:sz w:val="20"/>
                <w:szCs w:val="20"/>
              </w:rPr>
              <w:t>Respondent</w:t>
            </w:r>
            <w:r w:rsidR="00B62FA6" w:rsidRPr="003E14F2" w:rsidDel="00415BAA">
              <w:rPr>
                <w:rFonts w:ascii="Arial" w:hAnsi="Arial" w:cs="Arial"/>
                <w:spacing w:val="-8"/>
                <w:sz w:val="20"/>
                <w:szCs w:val="20"/>
              </w:rPr>
              <w:t xml:space="preserve"> </w:t>
            </w:r>
          </w:p>
        </w:tc>
      </w:tr>
      <w:tr w:rsidR="00B62FA6" w:rsidRPr="003E14F2" w14:paraId="4B6F176A" w14:textId="77777777" w:rsidTr="003E14F2">
        <w:tc>
          <w:tcPr>
            <w:tcW w:w="5670" w:type="dxa"/>
            <w:shd w:val="clear" w:color="auto" w:fill="auto"/>
          </w:tcPr>
          <w:p w14:paraId="3B0DD4FE" w14:textId="77777777" w:rsidR="00B62FA6" w:rsidRPr="003E14F2" w:rsidRDefault="00C12A31" w:rsidP="00943422">
            <w:pPr>
              <w:spacing w:before="60" w:after="60"/>
              <w:rPr>
                <w:rFonts w:ascii="Arial" w:hAnsi="Arial" w:cs="Arial"/>
                <w:spacing w:val="-8"/>
                <w:sz w:val="20"/>
                <w:szCs w:val="20"/>
              </w:rPr>
            </w:pPr>
            <w:r w:rsidRPr="003E14F2">
              <w:rPr>
                <w:rFonts w:ascii="Arial" w:hAnsi="Arial" w:cs="Arial"/>
                <w:spacing w:val="-8"/>
                <w:sz w:val="20"/>
                <w:szCs w:val="20"/>
              </w:rPr>
              <w:t>[  ]</w:t>
            </w:r>
            <w:r w:rsidR="00B62FA6" w:rsidRPr="003E14F2">
              <w:rPr>
                <w:rFonts w:ascii="Arial" w:hAnsi="Arial" w:cs="Arial"/>
                <w:spacing w:val="-8"/>
                <w:sz w:val="20"/>
                <w:szCs w:val="20"/>
              </w:rPr>
              <w:t xml:space="preserve"> Property Taxes  </w:t>
            </w:r>
          </w:p>
        </w:tc>
        <w:tc>
          <w:tcPr>
            <w:tcW w:w="2898" w:type="dxa"/>
            <w:shd w:val="clear" w:color="auto" w:fill="auto"/>
          </w:tcPr>
          <w:p w14:paraId="1CB0F336" w14:textId="77777777" w:rsidR="00B62FA6" w:rsidRPr="003E14F2" w:rsidRDefault="00C12A31" w:rsidP="00943422">
            <w:pPr>
              <w:tabs>
                <w:tab w:val="left" w:pos="3991"/>
              </w:tabs>
              <w:spacing w:before="60" w:after="60"/>
              <w:rPr>
                <w:rFonts w:ascii="Arial" w:hAnsi="Arial" w:cs="Arial"/>
                <w:spacing w:val="-8"/>
                <w:sz w:val="20"/>
                <w:szCs w:val="20"/>
              </w:rPr>
            </w:pPr>
            <w:r w:rsidRPr="003E14F2">
              <w:rPr>
                <w:rFonts w:ascii="Arial" w:hAnsi="Arial" w:cs="Arial"/>
                <w:spacing w:val="-8"/>
                <w:sz w:val="20"/>
                <w:szCs w:val="20"/>
              </w:rPr>
              <w:t>[  ]</w:t>
            </w:r>
            <w:r w:rsidR="00B62FA6" w:rsidRPr="003E14F2">
              <w:rPr>
                <w:rFonts w:ascii="Arial" w:hAnsi="Arial" w:cs="Arial"/>
                <w:spacing w:val="-8"/>
                <w:sz w:val="20"/>
                <w:szCs w:val="20"/>
              </w:rPr>
              <w:t xml:space="preserve"> Petitioner   </w:t>
            </w:r>
            <w:r w:rsidRPr="003E14F2">
              <w:rPr>
                <w:rFonts w:ascii="Arial" w:hAnsi="Arial" w:cs="Arial"/>
                <w:spacing w:val="-8"/>
                <w:sz w:val="20"/>
                <w:szCs w:val="20"/>
              </w:rPr>
              <w:t>[  ]</w:t>
            </w:r>
            <w:r w:rsidR="00B62FA6" w:rsidRPr="003E14F2">
              <w:rPr>
                <w:rFonts w:ascii="Arial" w:hAnsi="Arial" w:cs="Arial"/>
                <w:spacing w:val="-8"/>
                <w:sz w:val="20"/>
                <w:szCs w:val="20"/>
              </w:rPr>
              <w:t xml:space="preserve"> Respondent</w:t>
            </w:r>
            <w:r w:rsidR="00B62FA6" w:rsidRPr="003E14F2" w:rsidDel="00415BAA">
              <w:rPr>
                <w:rFonts w:ascii="Arial" w:hAnsi="Arial" w:cs="Arial"/>
                <w:spacing w:val="-8"/>
                <w:sz w:val="20"/>
                <w:szCs w:val="20"/>
              </w:rPr>
              <w:t xml:space="preserve"> </w:t>
            </w:r>
          </w:p>
        </w:tc>
      </w:tr>
      <w:tr w:rsidR="00B62FA6" w:rsidRPr="003E14F2" w14:paraId="096D9478" w14:textId="77777777" w:rsidTr="003E14F2">
        <w:tc>
          <w:tcPr>
            <w:tcW w:w="5670" w:type="dxa"/>
            <w:shd w:val="clear" w:color="auto" w:fill="auto"/>
          </w:tcPr>
          <w:p w14:paraId="7FE20B34" w14:textId="77777777" w:rsidR="00B62FA6" w:rsidRPr="003E14F2" w:rsidRDefault="00C12A31" w:rsidP="00943422">
            <w:pPr>
              <w:spacing w:before="60" w:after="60"/>
              <w:rPr>
                <w:rFonts w:ascii="Arial" w:hAnsi="Arial" w:cs="Arial"/>
                <w:spacing w:val="-8"/>
                <w:sz w:val="20"/>
                <w:szCs w:val="20"/>
              </w:rPr>
            </w:pPr>
            <w:r w:rsidRPr="003E14F2">
              <w:rPr>
                <w:rFonts w:ascii="Arial" w:hAnsi="Arial" w:cs="Arial"/>
                <w:spacing w:val="-8"/>
                <w:sz w:val="20"/>
                <w:szCs w:val="20"/>
              </w:rPr>
              <w:t>[  ]</w:t>
            </w:r>
            <w:r w:rsidR="00B62FA6" w:rsidRPr="003E14F2">
              <w:rPr>
                <w:rFonts w:ascii="Arial" w:hAnsi="Arial" w:cs="Arial"/>
                <w:spacing w:val="-8"/>
                <w:sz w:val="20"/>
                <w:szCs w:val="20"/>
              </w:rPr>
              <w:t xml:space="preserve"> Vehicle </w:t>
            </w:r>
            <w:r w:rsidR="00B62FA6" w:rsidRPr="003E14F2">
              <w:rPr>
                <w:rFonts w:ascii="Arial" w:hAnsi="Arial" w:cs="Arial"/>
                <w:i/>
                <w:spacing w:val="-8"/>
                <w:sz w:val="20"/>
                <w:szCs w:val="20"/>
              </w:rPr>
              <w:t>(specify):</w:t>
            </w:r>
          </w:p>
        </w:tc>
        <w:tc>
          <w:tcPr>
            <w:tcW w:w="2898" w:type="dxa"/>
            <w:shd w:val="clear" w:color="auto" w:fill="auto"/>
          </w:tcPr>
          <w:p w14:paraId="1DD4D7F5" w14:textId="77777777" w:rsidR="00B62FA6" w:rsidRPr="003E14F2" w:rsidRDefault="00C12A31" w:rsidP="00943422">
            <w:pPr>
              <w:tabs>
                <w:tab w:val="left" w:pos="3991"/>
              </w:tabs>
              <w:spacing w:before="60" w:after="60"/>
              <w:rPr>
                <w:rFonts w:ascii="Arial" w:hAnsi="Arial" w:cs="Arial"/>
                <w:spacing w:val="-8"/>
                <w:sz w:val="20"/>
                <w:szCs w:val="20"/>
              </w:rPr>
            </w:pPr>
            <w:r w:rsidRPr="003E14F2">
              <w:rPr>
                <w:rFonts w:ascii="Arial" w:hAnsi="Arial" w:cs="Arial"/>
                <w:spacing w:val="-8"/>
                <w:sz w:val="20"/>
                <w:szCs w:val="20"/>
              </w:rPr>
              <w:t>[  ]</w:t>
            </w:r>
            <w:r w:rsidR="00B62FA6" w:rsidRPr="003E14F2">
              <w:rPr>
                <w:rFonts w:ascii="Arial" w:hAnsi="Arial" w:cs="Arial"/>
                <w:spacing w:val="-8"/>
                <w:sz w:val="20"/>
                <w:szCs w:val="20"/>
              </w:rPr>
              <w:t xml:space="preserve"> Petitioner  </w:t>
            </w:r>
            <w:r w:rsidR="00854467" w:rsidRPr="003E14F2">
              <w:rPr>
                <w:rFonts w:ascii="Arial" w:hAnsi="Arial" w:cs="Arial"/>
                <w:spacing w:val="-8"/>
                <w:sz w:val="20"/>
                <w:szCs w:val="20"/>
              </w:rPr>
              <w:t xml:space="preserve"> </w:t>
            </w:r>
            <w:r w:rsidRPr="003E14F2">
              <w:rPr>
                <w:rFonts w:ascii="Arial" w:hAnsi="Arial" w:cs="Arial"/>
                <w:spacing w:val="-8"/>
                <w:sz w:val="20"/>
                <w:szCs w:val="20"/>
              </w:rPr>
              <w:t>[  ]</w:t>
            </w:r>
            <w:r w:rsidR="00854467" w:rsidRPr="003E14F2">
              <w:rPr>
                <w:rFonts w:ascii="Arial" w:hAnsi="Arial" w:cs="Arial"/>
                <w:spacing w:val="-8"/>
                <w:sz w:val="20"/>
                <w:szCs w:val="20"/>
              </w:rPr>
              <w:t xml:space="preserve"> </w:t>
            </w:r>
            <w:r w:rsidR="00B62FA6" w:rsidRPr="003E14F2">
              <w:rPr>
                <w:rFonts w:ascii="Arial" w:hAnsi="Arial" w:cs="Arial"/>
                <w:spacing w:val="-8"/>
                <w:sz w:val="20"/>
                <w:szCs w:val="20"/>
              </w:rPr>
              <w:t>Respondent</w:t>
            </w:r>
            <w:r w:rsidR="00B62FA6" w:rsidRPr="003E14F2" w:rsidDel="00415BAA">
              <w:rPr>
                <w:rFonts w:ascii="Arial" w:hAnsi="Arial" w:cs="Arial"/>
                <w:spacing w:val="-8"/>
                <w:sz w:val="20"/>
                <w:szCs w:val="20"/>
              </w:rPr>
              <w:t xml:space="preserve"> </w:t>
            </w:r>
          </w:p>
        </w:tc>
      </w:tr>
      <w:tr w:rsidR="00B62FA6" w:rsidRPr="003E14F2" w14:paraId="7198978E" w14:textId="77777777" w:rsidTr="003E14F2">
        <w:tc>
          <w:tcPr>
            <w:tcW w:w="5670" w:type="dxa"/>
            <w:shd w:val="clear" w:color="auto" w:fill="auto"/>
          </w:tcPr>
          <w:p w14:paraId="4BE5777D" w14:textId="77777777" w:rsidR="00B62FA6" w:rsidRPr="003E14F2" w:rsidRDefault="00C12A31" w:rsidP="00943422">
            <w:pPr>
              <w:spacing w:before="60" w:after="60"/>
              <w:rPr>
                <w:rFonts w:ascii="Arial" w:hAnsi="Arial" w:cs="Arial"/>
                <w:spacing w:val="-8"/>
                <w:sz w:val="20"/>
                <w:szCs w:val="20"/>
              </w:rPr>
            </w:pPr>
            <w:r w:rsidRPr="003E14F2">
              <w:rPr>
                <w:rFonts w:ascii="Arial" w:hAnsi="Arial" w:cs="Arial"/>
                <w:spacing w:val="-8"/>
                <w:sz w:val="20"/>
                <w:szCs w:val="20"/>
              </w:rPr>
              <w:t>[  ]</w:t>
            </w:r>
            <w:r w:rsidR="00B62FA6" w:rsidRPr="003E14F2">
              <w:rPr>
                <w:rFonts w:ascii="Arial" w:hAnsi="Arial" w:cs="Arial"/>
                <w:spacing w:val="-8"/>
                <w:sz w:val="20"/>
                <w:szCs w:val="20"/>
              </w:rPr>
              <w:t xml:space="preserve"> Vehicle </w:t>
            </w:r>
            <w:r w:rsidR="00B62FA6" w:rsidRPr="003E14F2">
              <w:rPr>
                <w:rFonts w:ascii="Arial" w:hAnsi="Arial" w:cs="Arial"/>
                <w:i/>
                <w:spacing w:val="-8"/>
                <w:sz w:val="20"/>
                <w:szCs w:val="20"/>
              </w:rPr>
              <w:t>(specify):</w:t>
            </w:r>
          </w:p>
        </w:tc>
        <w:tc>
          <w:tcPr>
            <w:tcW w:w="2898" w:type="dxa"/>
            <w:shd w:val="clear" w:color="auto" w:fill="auto"/>
          </w:tcPr>
          <w:p w14:paraId="3D25E395" w14:textId="77777777" w:rsidR="00B62FA6" w:rsidRPr="003E14F2" w:rsidRDefault="00C12A31" w:rsidP="00943422">
            <w:pPr>
              <w:tabs>
                <w:tab w:val="left" w:pos="3991"/>
              </w:tabs>
              <w:spacing w:before="60" w:after="60"/>
              <w:rPr>
                <w:rFonts w:ascii="Arial" w:hAnsi="Arial" w:cs="Arial"/>
                <w:spacing w:val="-8"/>
                <w:sz w:val="20"/>
                <w:szCs w:val="20"/>
              </w:rPr>
            </w:pPr>
            <w:r w:rsidRPr="003E14F2">
              <w:rPr>
                <w:rFonts w:ascii="Arial" w:hAnsi="Arial" w:cs="Arial"/>
                <w:spacing w:val="-8"/>
                <w:sz w:val="20"/>
                <w:szCs w:val="20"/>
              </w:rPr>
              <w:t>[  ]</w:t>
            </w:r>
            <w:r w:rsidR="00B62FA6" w:rsidRPr="003E14F2">
              <w:rPr>
                <w:rFonts w:ascii="Arial" w:hAnsi="Arial" w:cs="Arial"/>
                <w:spacing w:val="-8"/>
                <w:sz w:val="20"/>
                <w:szCs w:val="20"/>
              </w:rPr>
              <w:t xml:space="preserve"> Petitioner   </w:t>
            </w:r>
            <w:r w:rsidRPr="003E14F2">
              <w:rPr>
                <w:rFonts w:ascii="Arial" w:hAnsi="Arial" w:cs="Arial"/>
                <w:spacing w:val="-8"/>
                <w:sz w:val="20"/>
                <w:szCs w:val="20"/>
              </w:rPr>
              <w:t>[  ]</w:t>
            </w:r>
            <w:r w:rsidR="00B62FA6" w:rsidRPr="003E14F2">
              <w:rPr>
                <w:rFonts w:ascii="Arial" w:hAnsi="Arial" w:cs="Arial"/>
                <w:spacing w:val="-8"/>
                <w:sz w:val="20"/>
                <w:szCs w:val="20"/>
              </w:rPr>
              <w:t xml:space="preserve"> Respondent</w:t>
            </w:r>
            <w:r w:rsidR="00B62FA6" w:rsidRPr="003E14F2" w:rsidDel="00415BAA">
              <w:rPr>
                <w:rFonts w:ascii="Arial" w:hAnsi="Arial" w:cs="Arial"/>
                <w:spacing w:val="-8"/>
                <w:sz w:val="20"/>
                <w:szCs w:val="20"/>
              </w:rPr>
              <w:t xml:space="preserve"> </w:t>
            </w:r>
          </w:p>
        </w:tc>
      </w:tr>
      <w:tr w:rsidR="00B62FA6" w:rsidRPr="003E14F2" w14:paraId="19190006" w14:textId="77777777" w:rsidTr="003E14F2">
        <w:tc>
          <w:tcPr>
            <w:tcW w:w="5670" w:type="dxa"/>
            <w:shd w:val="clear" w:color="auto" w:fill="auto"/>
          </w:tcPr>
          <w:p w14:paraId="05FB06EB" w14:textId="77777777" w:rsidR="00B62FA6" w:rsidRPr="003E14F2" w:rsidRDefault="00C12A31" w:rsidP="00943422">
            <w:pPr>
              <w:spacing w:before="60" w:after="60"/>
              <w:rPr>
                <w:rFonts w:ascii="Arial" w:hAnsi="Arial" w:cs="Arial"/>
                <w:spacing w:val="-8"/>
                <w:sz w:val="20"/>
                <w:szCs w:val="20"/>
              </w:rPr>
            </w:pPr>
            <w:r w:rsidRPr="003E14F2">
              <w:rPr>
                <w:rFonts w:ascii="Arial" w:hAnsi="Arial" w:cs="Arial"/>
                <w:spacing w:val="-8"/>
                <w:sz w:val="20"/>
                <w:szCs w:val="20"/>
              </w:rPr>
              <w:t>[  ]</w:t>
            </w:r>
            <w:r w:rsidR="00B62FA6" w:rsidRPr="003E14F2">
              <w:rPr>
                <w:rFonts w:ascii="Arial" w:hAnsi="Arial" w:cs="Arial"/>
                <w:spacing w:val="-8"/>
                <w:sz w:val="20"/>
                <w:szCs w:val="20"/>
              </w:rPr>
              <w:t xml:space="preserve"> Child Care</w:t>
            </w:r>
          </w:p>
        </w:tc>
        <w:tc>
          <w:tcPr>
            <w:tcW w:w="2898" w:type="dxa"/>
            <w:shd w:val="clear" w:color="auto" w:fill="auto"/>
          </w:tcPr>
          <w:p w14:paraId="0A45213E" w14:textId="77777777" w:rsidR="00B62FA6" w:rsidRPr="003E14F2" w:rsidRDefault="00C12A31" w:rsidP="00854467">
            <w:pPr>
              <w:tabs>
                <w:tab w:val="left" w:pos="3991"/>
              </w:tabs>
              <w:spacing w:before="60" w:after="60"/>
              <w:rPr>
                <w:rFonts w:ascii="Arial" w:hAnsi="Arial" w:cs="Arial"/>
                <w:spacing w:val="-8"/>
                <w:sz w:val="20"/>
                <w:szCs w:val="20"/>
              </w:rPr>
            </w:pPr>
            <w:r w:rsidRPr="003E14F2">
              <w:rPr>
                <w:rFonts w:ascii="Arial" w:hAnsi="Arial" w:cs="Arial"/>
                <w:spacing w:val="-8"/>
                <w:sz w:val="20"/>
                <w:szCs w:val="20"/>
              </w:rPr>
              <w:t>[  ]</w:t>
            </w:r>
            <w:r w:rsidR="00B62FA6" w:rsidRPr="003E14F2">
              <w:rPr>
                <w:rFonts w:ascii="Arial" w:hAnsi="Arial" w:cs="Arial"/>
                <w:spacing w:val="-8"/>
                <w:sz w:val="20"/>
                <w:szCs w:val="20"/>
              </w:rPr>
              <w:t xml:space="preserve"> Petitioner   </w:t>
            </w:r>
            <w:r w:rsidRPr="003E14F2">
              <w:rPr>
                <w:rFonts w:ascii="Arial" w:hAnsi="Arial" w:cs="Arial"/>
                <w:spacing w:val="-8"/>
                <w:sz w:val="20"/>
                <w:szCs w:val="20"/>
              </w:rPr>
              <w:t>[  ]</w:t>
            </w:r>
            <w:r w:rsidR="00B62FA6" w:rsidRPr="003E14F2">
              <w:rPr>
                <w:rFonts w:ascii="Arial" w:hAnsi="Arial" w:cs="Arial"/>
                <w:spacing w:val="-8"/>
                <w:sz w:val="20"/>
                <w:szCs w:val="20"/>
              </w:rPr>
              <w:t xml:space="preserve"> Respondent</w:t>
            </w:r>
            <w:r w:rsidR="00B62FA6" w:rsidRPr="003E14F2" w:rsidDel="00415BAA">
              <w:rPr>
                <w:rFonts w:ascii="Arial" w:hAnsi="Arial" w:cs="Arial"/>
                <w:spacing w:val="-8"/>
                <w:sz w:val="20"/>
                <w:szCs w:val="20"/>
              </w:rPr>
              <w:t xml:space="preserve"> </w:t>
            </w:r>
          </w:p>
        </w:tc>
      </w:tr>
      <w:tr w:rsidR="00B62FA6" w:rsidRPr="003E14F2" w14:paraId="15BB2030" w14:textId="77777777" w:rsidTr="003E14F2">
        <w:tc>
          <w:tcPr>
            <w:tcW w:w="5670" w:type="dxa"/>
            <w:shd w:val="clear" w:color="auto" w:fill="auto"/>
          </w:tcPr>
          <w:p w14:paraId="6F229801" w14:textId="77777777" w:rsidR="00B62FA6" w:rsidRPr="003E14F2" w:rsidRDefault="00C12A31" w:rsidP="00943422">
            <w:pPr>
              <w:spacing w:before="60" w:after="60"/>
              <w:rPr>
                <w:rFonts w:ascii="Arial" w:hAnsi="Arial" w:cs="Arial"/>
                <w:spacing w:val="-8"/>
                <w:sz w:val="20"/>
                <w:szCs w:val="20"/>
              </w:rPr>
            </w:pPr>
            <w:r w:rsidRPr="003E14F2">
              <w:rPr>
                <w:rFonts w:ascii="Arial" w:hAnsi="Arial" w:cs="Arial"/>
                <w:spacing w:val="-8"/>
                <w:sz w:val="20"/>
                <w:szCs w:val="20"/>
              </w:rPr>
              <w:t>[  ]</w:t>
            </w:r>
            <w:r w:rsidR="00B62FA6" w:rsidRPr="003E14F2">
              <w:rPr>
                <w:rFonts w:ascii="Arial" w:hAnsi="Arial" w:cs="Arial"/>
                <w:spacing w:val="-8"/>
                <w:sz w:val="20"/>
                <w:szCs w:val="20"/>
              </w:rPr>
              <w:t xml:space="preserve"> Other: </w:t>
            </w:r>
          </w:p>
        </w:tc>
        <w:tc>
          <w:tcPr>
            <w:tcW w:w="2898" w:type="dxa"/>
            <w:shd w:val="clear" w:color="auto" w:fill="auto"/>
          </w:tcPr>
          <w:p w14:paraId="1D2E568D" w14:textId="77777777" w:rsidR="00B62FA6" w:rsidRPr="003E14F2" w:rsidRDefault="00C12A31" w:rsidP="00943422">
            <w:pPr>
              <w:tabs>
                <w:tab w:val="left" w:pos="3991"/>
              </w:tabs>
              <w:spacing w:before="60" w:after="60"/>
              <w:rPr>
                <w:rFonts w:ascii="Arial" w:hAnsi="Arial" w:cs="Arial"/>
                <w:spacing w:val="-8"/>
                <w:sz w:val="20"/>
                <w:szCs w:val="20"/>
              </w:rPr>
            </w:pPr>
            <w:r w:rsidRPr="003E14F2">
              <w:rPr>
                <w:rFonts w:ascii="Arial" w:hAnsi="Arial" w:cs="Arial"/>
                <w:spacing w:val="-8"/>
                <w:sz w:val="20"/>
                <w:szCs w:val="20"/>
              </w:rPr>
              <w:t>[  ]</w:t>
            </w:r>
            <w:r w:rsidR="00B62FA6" w:rsidRPr="003E14F2">
              <w:rPr>
                <w:rFonts w:ascii="Arial" w:hAnsi="Arial" w:cs="Arial"/>
                <w:spacing w:val="-8"/>
                <w:sz w:val="20"/>
                <w:szCs w:val="20"/>
              </w:rPr>
              <w:t xml:space="preserve"> Petitioner   </w:t>
            </w:r>
            <w:r w:rsidRPr="003E14F2">
              <w:rPr>
                <w:rFonts w:ascii="Arial" w:hAnsi="Arial" w:cs="Arial"/>
                <w:spacing w:val="-8"/>
                <w:sz w:val="20"/>
                <w:szCs w:val="20"/>
              </w:rPr>
              <w:t>[  ]</w:t>
            </w:r>
            <w:r w:rsidR="00854467" w:rsidRPr="003E14F2">
              <w:rPr>
                <w:rFonts w:ascii="Arial" w:hAnsi="Arial" w:cs="Arial"/>
                <w:spacing w:val="-8"/>
                <w:sz w:val="20"/>
                <w:szCs w:val="20"/>
              </w:rPr>
              <w:t xml:space="preserve"> </w:t>
            </w:r>
            <w:r w:rsidR="00B62FA6" w:rsidRPr="003E14F2">
              <w:rPr>
                <w:rFonts w:ascii="Arial" w:hAnsi="Arial" w:cs="Arial"/>
                <w:spacing w:val="-8"/>
                <w:sz w:val="20"/>
                <w:szCs w:val="20"/>
              </w:rPr>
              <w:t>Respondent</w:t>
            </w:r>
            <w:r w:rsidR="00B62FA6" w:rsidRPr="003E14F2" w:rsidDel="00415BAA">
              <w:rPr>
                <w:rFonts w:ascii="Arial" w:hAnsi="Arial" w:cs="Arial"/>
                <w:spacing w:val="-8"/>
                <w:sz w:val="20"/>
                <w:szCs w:val="20"/>
              </w:rPr>
              <w:t xml:space="preserve"> </w:t>
            </w:r>
          </w:p>
        </w:tc>
      </w:tr>
    </w:tbl>
    <w:p w14:paraId="46CE976C" w14:textId="77777777" w:rsidR="00B26C1D" w:rsidRDefault="00C12A31" w:rsidP="00943422">
      <w:pPr>
        <w:pStyle w:val="PL-Level1indentbelowbubble"/>
        <w:tabs>
          <w:tab w:val="left" w:pos="9360"/>
        </w:tabs>
        <w:spacing w:before="120"/>
        <w:ind w:left="907"/>
        <w:rPr>
          <w:rFonts w:ascii="Arial" w:hAnsi="Arial" w:cs="Arial"/>
          <w:u w:val="single"/>
        </w:rPr>
      </w:pPr>
      <w:r>
        <w:rPr>
          <w:rFonts w:ascii="Arial" w:hAnsi="Arial" w:cs="Arial"/>
        </w:rPr>
        <w:t>[  ]</w:t>
      </w:r>
      <w:r w:rsidR="00B26C1D" w:rsidRPr="00B40FD8">
        <w:rPr>
          <w:rFonts w:ascii="Arial" w:hAnsi="Arial" w:cs="Arial"/>
        </w:rPr>
        <w:tab/>
        <w:t>Other (</w:t>
      </w:r>
      <w:r w:rsidR="00B26C1D" w:rsidRPr="00B40FD8">
        <w:rPr>
          <w:rFonts w:ascii="Arial" w:hAnsi="Arial" w:cs="Arial"/>
          <w:i/>
        </w:rPr>
        <w:t>specify</w:t>
      </w:r>
      <w:r w:rsidR="00B26C1D" w:rsidRPr="00B40FD8">
        <w:rPr>
          <w:rFonts w:ascii="Arial" w:hAnsi="Arial" w:cs="Arial"/>
        </w:rPr>
        <w:t xml:space="preserve">): </w:t>
      </w:r>
      <w:r w:rsidR="00B26C1D" w:rsidRPr="00B40FD8">
        <w:rPr>
          <w:rFonts w:ascii="Arial" w:hAnsi="Arial" w:cs="Arial"/>
          <w:u w:val="single"/>
        </w:rPr>
        <w:tab/>
      </w:r>
    </w:p>
    <w:p w14:paraId="7E93D6BC" w14:textId="77777777" w:rsidR="004F4ED7" w:rsidRPr="00B40FD8" w:rsidRDefault="00943422" w:rsidP="00943422">
      <w:pPr>
        <w:pStyle w:val="WAItem"/>
        <w:keepNext w:val="0"/>
        <w:numPr>
          <w:ilvl w:val="0"/>
          <w:numId w:val="0"/>
        </w:numPr>
        <w:ind w:left="547" w:hanging="547"/>
      </w:pPr>
      <w:r w:rsidRPr="00076B71">
        <w:t>10.</w:t>
      </w:r>
      <w:r>
        <w:t xml:space="preserve"> </w:t>
      </w:r>
      <w:r>
        <w:tab/>
      </w:r>
      <w:r w:rsidR="004F4ED7" w:rsidRPr="00B40FD8">
        <w:t xml:space="preserve">Divide </w:t>
      </w:r>
      <w:r w:rsidR="000C5144">
        <w:t>d</w:t>
      </w:r>
      <w:r w:rsidR="004F4ED7" w:rsidRPr="00B40FD8">
        <w:t>ebts</w:t>
      </w:r>
    </w:p>
    <w:p w14:paraId="08A1D599" w14:textId="77777777" w:rsidR="00DC732A" w:rsidRDefault="00C12A31" w:rsidP="00943422">
      <w:pPr>
        <w:spacing w:before="120" w:after="20"/>
        <w:ind w:left="907" w:hanging="360"/>
        <w:rPr>
          <w:rFonts w:ascii="Arial" w:hAnsi="Arial" w:cs="Arial"/>
          <w:sz w:val="22"/>
          <w:szCs w:val="22"/>
        </w:rPr>
      </w:pPr>
      <w:r>
        <w:rPr>
          <w:rFonts w:ascii="Arial" w:hAnsi="Arial" w:cs="Arial"/>
          <w:sz w:val="22"/>
          <w:szCs w:val="22"/>
        </w:rPr>
        <w:t>[  ]</w:t>
      </w:r>
      <w:r w:rsidR="00DC732A" w:rsidRPr="00DF2A1B">
        <w:rPr>
          <w:rFonts w:ascii="Arial" w:hAnsi="Arial" w:cs="Arial"/>
          <w:sz w:val="22"/>
          <w:szCs w:val="22"/>
        </w:rPr>
        <w:tab/>
      </w:r>
      <w:r w:rsidR="00B47283">
        <w:rPr>
          <w:rFonts w:ascii="Arial" w:hAnsi="Arial" w:cs="Arial"/>
          <w:sz w:val="22"/>
          <w:szCs w:val="22"/>
        </w:rPr>
        <w:t>No request made</w:t>
      </w:r>
      <w:r w:rsidR="00DC732A" w:rsidRPr="00DF2A1B">
        <w:rPr>
          <w:rFonts w:ascii="Arial" w:hAnsi="Arial" w:cs="Arial"/>
          <w:sz w:val="22"/>
          <w:szCs w:val="22"/>
        </w:rPr>
        <w:t>.</w:t>
      </w:r>
    </w:p>
    <w:p w14:paraId="438C0641" w14:textId="77777777" w:rsidR="001D259D" w:rsidRPr="00DF2A1B" w:rsidRDefault="00C12A31" w:rsidP="00943422">
      <w:pPr>
        <w:spacing w:before="120" w:after="20"/>
        <w:ind w:left="907" w:hanging="360"/>
        <w:rPr>
          <w:rFonts w:ascii="Arial" w:hAnsi="Arial" w:cs="Arial"/>
          <w:sz w:val="22"/>
          <w:szCs w:val="22"/>
        </w:rPr>
      </w:pPr>
      <w:r>
        <w:rPr>
          <w:rFonts w:ascii="Arial" w:hAnsi="Arial" w:cs="Arial"/>
          <w:sz w:val="22"/>
          <w:szCs w:val="22"/>
        </w:rPr>
        <w:t>[  ]</w:t>
      </w:r>
      <w:r w:rsidR="001D259D">
        <w:rPr>
          <w:rFonts w:ascii="Arial" w:hAnsi="Arial" w:cs="Arial"/>
          <w:sz w:val="22"/>
          <w:szCs w:val="22"/>
        </w:rPr>
        <w:tab/>
      </w:r>
      <w:r w:rsidR="001D259D" w:rsidRPr="001D259D">
        <w:rPr>
          <w:rFonts w:ascii="Arial" w:hAnsi="Arial" w:cs="Arial"/>
          <w:sz w:val="22"/>
          <w:szCs w:val="22"/>
        </w:rPr>
        <w:t>Request denied.</w:t>
      </w:r>
    </w:p>
    <w:p w14:paraId="6DD8C3E0" w14:textId="77777777" w:rsidR="004F4ED7" w:rsidRPr="00B40FD8" w:rsidRDefault="00C12A31" w:rsidP="00943422">
      <w:pPr>
        <w:spacing w:before="120" w:after="20"/>
        <w:ind w:left="907" w:hanging="360"/>
        <w:rPr>
          <w:rFonts w:ascii="Arial" w:hAnsi="Arial" w:cs="Arial"/>
          <w:sz w:val="22"/>
          <w:szCs w:val="22"/>
        </w:rPr>
      </w:pPr>
      <w:r>
        <w:rPr>
          <w:rFonts w:ascii="Arial" w:hAnsi="Arial" w:cs="Arial"/>
          <w:sz w:val="22"/>
          <w:szCs w:val="22"/>
        </w:rPr>
        <w:t>[  ]</w:t>
      </w:r>
      <w:r w:rsidR="00DC732A" w:rsidRPr="00B40FD8">
        <w:rPr>
          <w:rFonts w:ascii="Arial" w:hAnsi="Arial" w:cs="Arial"/>
          <w:sz w:val="22"/>
          <w:szCs w:val="22"/>
        </w:rPr>
        <w:tab/>
      </w:r>
      <w:r w:rsidR="004F4ED7" w:rsidRPr="00B40FD8">
        <w:rPr>
          <w:rFonts w:ascii="Arial" w:hAnsi="Arial" w:cs="Arial"/>
          <w:sz w:val="22"/>
          <w:szCs w:val="22"/>
        </w:rPr>
        <w:t>The Petitioner and Respondent must:</w:t>
      </w:r>
    </w:p>
    <w:p w14:paraId="2FDF6788" w14:textId="1D7DD4F6" w:rsidR="004F4ED7" w:rsidRPr="00B40FD8" w:rsidRDefault="00C12A31" w:rsidP="00943422">
      <w:pPr>
        <w:pStyle w:val="PL-Level1indentbelowbubble"/>
        <w:ind w:left="1267"/>
        <w:rPr>
          <w:rFonts w:ascii="Arial" w:hAnsi="Arial" w:cs="Arial"/>
        </w:rPr>
      </w:pPr>
      <w:r>
        <w:rPr>
          <w:rFonts w:ascii="Arial" w:hAnsi="Arial" w:cs="Arial"/>
        </w:rPr>
        <w:t>[  ]</w:t>
      </w:r>
      <w:r w:rsidR="004F4ED7" w:rsidRPr="00B40FD8">
        <w:rPr>
          <w:rFonts w:ascii="Arial" w:hAnsi="Arial" w:cs="Arial"/>
        </w:rPr>
        <w:tab/>
        <w:t xml:space="preserve">Each be responsible for </w:t>
      </w:r>
      <w:r w:rsidR="00840C00">
        <w:rPr>
          <w:rFonts w:ascii="Arial" w:hAnsi="Arial" w:cs="Arial"/>
        </w:rPr>
        <w:t>their</w:t>
      </w:r>
      <w:r w:rsidR="004F4ED7" w:rsidRPr="00B40FD8">
        <w:rPr>
          <w:rFonts w:ascii="Arial" w:hAnsi="Arial" w:cs="Arial"/>
        </w:rPr>
        <w:t xml:space="preserve"> own future debts, including debt from credit cards, loans, security interest, and mortgages, unless ordered differently.</w:t>
      </w:r>
    </w:p>
    <w:p w14:paraId="28938953" w14:textId="77777777" w:rsidR="004F4ED7" w:rsidRDefault="00C12A31" w:rsidP="00943422">
      <w:pPr>
        <w:pStyle w:val="PL-Level1indentbelowbubble"/>
        <w:spacing w:after="120"/>
        <w:ind w:left="1267"/>
        <w:rPr>
          <w:rFonts w:ascii="Arial" w:hAnsi="Arial" w:cs="Arial"/>
        </w:rPr>
      </w:pPr>
      <w:r>
        <w:rPr>
          <w:rFonts w:ascii="Arial" w:hAnsi="Arial" w:cs="Arial"/>
        </w:rPr>
        <w:t>[  ]</w:t>
      </w:r>
      <w:r w:rsidR="004F4ED7" w:rsidRPr="00B40FD8">
        <w:rPr>
          <w:rFonts w:ascii="Arial" w:hAnsi="Arial" w:cs="Arial"/>
        </w:rPr>
        <w:tab/>
        <w:t>Pay debts as follows</w:t>
      </w:r>
      <w:r w:rsidR="004F4ED7" w:rsidRPr="00B40FD8">
        <w:rPr>
          <w:rFonts w:ascii="Arial" w:hAnsi="Arial" w:cs="Arial"/>
          <w:i/>
        </w:rPr>
        <w:t>:</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7"/>
        <w:gridCol w:w="2835"/>
      </w:tblGrid>
      <w:tr w:rsidR="00B62FA6" w:rsidRPr="003E14F2" w14:paraId="7BCCC48F" w14:textId="77777777" w:rsidTr="003E14F2">
        <w:trPr>
          <w:tblHeader/>
        </w:trPr>
        <w:tc>
          <w:tcPr>
            <w:tcW w:w="5400" w:type="dxa"/>
            <w:shd w:val="clear" w:color="auto" w:fill="auto"/>
          </w:tcPr>
          <w:p w14:paraId="3F08027B" w14:textId="77777777" w:rsidR="00B62FA6" w:rsidRPr="003E14F2" w:rsidRDefault="00B62FA6" w:rsidP="00943422">
            <w:pPr>
              <w:tabs>
                <w:tab w:val="left" w:pos="3983"/>
              </w:tabs>
              <w:spacing w:before="60" w:after="60"/>
              <w:rPr>
                <w:rFonts w:ascii="Arial" w:hAnsi="Arial" w:cs="Arial"/>
                <w:b/>
                <w:spacing w:val="-8"/>
                <w:sz w:val="20"/>
                <w:szCs w:val="20"/>
              </w:rPr>
            </w:pPr>
            <w:r w:rsidRPr="003E14F2">
              <w:rPr>
                <w:rFonts w:ascii="Arial" w:hAnsi="Arial" w:cs="Arial"/>
                <w:b/>
                <w:spacing w:val="-8"/>
                <w:sz w:val="20"/>
                <w:szCs w:val="20"/>
              </w:rPr>
              <w:lastRenderedPageBreak/>
              <w:t xml:space="preserve">Debt </w:t>
            </w:r>
            <w:r w:rsidRPr="003E14F2">
              <w:rPr>
                <w:rFonts w:ascii="Arial" w:hAnsi="Arial" w:cs="Arial"/>
                <w:i/>
                <w:spacing w:val="-8"/>
                <w:sz w:val="20"/>
                <w:szCs w:val="20"/>
              </w:rPr>
              <w:t>(describe)</w:t>
            </w:r>
          </w:p>
        </w:tc>
        <w:tc>
          <w:tcPr>
            <w:tcW w:w="2898" w:type="dxa"/>
            <w:shd w:val="clear" w:color="auto" w:fill="auto"/>
          </w:tcPr>
          <w:p w14:paraId="3153ED8B" w14:textId="77777777" w:rsidR="00B62FA6" w:rsidRPr="003E14F2" w:rsidRDefault="00B62FA6" w:rsidP="00943422">
            <w:pPr>
              <w:tabs>
                <w:tab w:val="left" w:pos="3991"/>
              </w:tabs>
              <w:spacing w:before="60" w:after="60"/>
              <w:rPr>
                <w:rFonts w:ascii="Arial" w:hAnsi="Arial" w:cs="Arial"/>
                <w:b/>
                <w:spacing w:val="-8"/>
                <w:sz w:val="20"/>
                <w:szCs w:val="20"/>
              </w:rPr>
            </w:pPr>
            <w:r w:rsidRPr="003E14F2">
              <w:rPr>
                <w:rFonts w:ascii="Arial" w:hAnsi="Arial" w:cs="Arial"/>
                <w:b/>
                <w:spacing w:val="-8"/>
                <w:sz w:val="20"/>
                <w:szCs w:val="20"/>
              </w:rPr>
              <w:t>Who pays</w:t>
            </w:r>
          </w:p>
        </w:tc>
      </w:tr>
      <w:tr w:rsidR="00B62FA6" w:rsidRPr="003E14F2" w14:paraId="16C598BA" w14:textId="77777777" w:rsidTr="003E14F2">
        <w:tc>
          <w:tcPr>
            <w:tcW w:w="5400" w:type="dxa"/>
            <w:shd w:val="clear" w:color="auto" w:fill="auto"/>
          </w:tcPr>
          <w:p w14:paraId="799DA4B2" w14:textId="77777777" w:rsidR="00B62FA6" w:rsidRPr="003E14F2" w:rsidRDefault="00B62FA6" w:rsidP="00943422">
            <w:pPr>
              <w:pStyle w:val="ListParagraph"/>
              <w:numPr>
                <w:ilvl w:val="0"/>
                <w:numId w:val="24"/>
              </w:numPr>
              <w:spacing w:before="60" w:after="60"/>
              <w:ind w:left="360"/>
              <w:contextualSpacing w:val="0"/>
              <w:rPr>
                <w:rFonts w:ascii="Arial" w:hAnsi="Arial" w:cs="Arial"/>
                <w:spacing w:val="-8"/>
                <w:sz w:val="20"/>
                <w:szCs w:val="20"/>
                <w:u w:val="single"/>
              </w:rPr>
            </w:pPr>
          </w:p>
        </w:tc>
        <w:tc>
          <w:tcPr>
            <w:tcW w:w="2898" w:type="dxa"/>
            <w:shd w:val="clear" w:color="auto" w:fill="auto"/>
          </w:tcPr>
          <w:p w14:paraId="2FC43F85" w14:textId="77777777" w:rsidR="00B62FA6" w:rsidRPr="003E14F2" w:rsidRDefault="00C12A31" w:rsidP="00943422">
            <w:pPr>
              <w:tabs>
                <w:tab w:val="left" w:pos="3991"/>
              </w:tabs>
              <w:spacing w:before="60" w:after="60"/>
              <w:rPr>
                <w:rFonts w:ascii="Arial" w:hAnsi="Arial" w:cs="Arial"/>
                <w:spacing w:val="-8"/>
                <w:sz w:val="20"/>
                <w:szCs w:val="20"/>
              </w:rPr>
            </w:pPr>
            <w:r w:rsidRPr="003E14F2">
              <w:rPr>
                <w:rFonts w:ascii="Arial" w:hAnsi="Arial" w:cs="Arial"/>
                <w:spacing w:val="-8"/>
                <w:sz w:val="20"/>
                <w:szCs w:val="20"/>
              </w:rPr>
              <w:t>[  ]</w:t>
            </w:r>
            <w:r w:rsidR="00B62FA6" w:rsidRPr="003E14F2">
              <w:rPr>
                <w:rFonts w:ascii="Arial" w:hAnsi="Arial" w:cs="Arial"/>
                <w:spacing w:val="-8"/>
                <w:sz w:val="20"/>
                <w:szCs w:val="20"/>
              </w:rPr>
              <w:t xml:space="preserve"> Petitioner   </w:t>
            </w:r>
            <w:r w:rsidRPr="003E14F2">
              <w:rPr>
                <w:rFonts w:ascii="Arial" w:hAnsi="Arial" w:cs="Arial"/>
                <w:spacing w:val="-8"/>
                <w:sz w:val="20"/>
                <w:szCs w:val="20"/>
              </w:rPr>
              <w:t>[  ]</w:t>
            </w:r>
            <w:r w:rsidR="00B62FA6" w:rsidRPr="003E14F2">
              <w:rPr>
                <w:rFonts w:ascii="Arial" w:hAnsi="Arial" w:cs="Arial"/>
                <w:spacing w:val="-8"/>
                <w:sz w:val="20"/>
                <w:szCs w:val="20"/>
              </w:rPr>
              <w:t xml:space="preserve"> Respondent</w:t>
            </w:r>
            <w:r w:rsidR="00B62FA6" w:rsidRPr="003E14F2" w:rsidDel="00415BAA">
              <w:rPr>
                <w:rFonts w:ascii="Arial" w:hAnsi="Arial" w:cs="Arial"/>
                <w:spacing w:val="-8"/>
                <w:sz w:val="20"/>
                <w:szCs w:val="20"/>
              </w:rPr>
              <w:t xml:space="preserve"> </w:t>
            </w:r>
          </w:p>
        </w:tc>
      </w:tr>
      <w:tr w:rsidR="00B62FA6" w:rsidRPr="003E14F2" w14:paraId="7C63C17F" w14:textId="77777777" w:rsidTr="003E14F2">
        <w:tc>
          <w:tcPr>
            <w:tcW w:w="5400" w:type="dxa"/>
            <w:shd w:val="clear" w:color="auto" w:fill="auto"/>
          </w:tcPr>
          <w:p w14:paraId="3580CF05" w14:textId="77777777" w:rsidR="00B62FA6" w:rsidRPr="003E14F2" w:rsidRDefault="00B62FA6" w:rsidP="00943422">
            <w:pPr>
              <w:pStyle w:val="ListParagraph"/>
              <w:numPr>
                <w:ilvl w:val="0"/>
                <w:numId w:val="24"/>
              </w:numPr>
              <w:spacing w:before="60" w:after="60"/>
              <w:ind w:left="360"/>
              <w:contextualSpacing w:val="0"/>
              <w:rPr>
                <w:rFonts w:ascii="Arial" w:hAnsi="Arial" w:cs="Arial"/>
                <w:spacing w:val="-8"/>
                <w:sz w:val="20"/>
                <w:szCs w:val="20"/>
              </w:rPr>
            </w:pPr>
          </w:p>
        </w:tc>
        <w:tc>
          <w:tcPr>
            <w:tcW w:w="2898" w:type="dxa"/>
            <w:shd w:val="clear" w:color="auto" w:fill="auto"/>
          </w:tcPr>
          <w:p w14:paraId="2992B62E" w14:textId="77777777" w:rsidR="00B62FA6" w:rsidRPr="003E14F2" w:rsidRDefault="00C12A31" w:rsidP="00943422">
            <w:pPr>
              <w:tabs>
                <w:tab w:val="left" w:pos="3991"/>
              </w:tabs>
              <w:spacing w:before="60" w:after="60"/>
              <w:rPr>
                <w:rFonts w:ascii="Arial" w:hAnsi="Arial" w:cs="Arial"/>
                <w:spacing w:val="-8"/>
                <w:sz w:val="20"/>
                <w:szCs w:val="20"/>
              </w:rPr>
            </w:pPr>
            <w:r w:rsidRPr="003E14F2">
              <w:rPr>
                <w:rFonts w:ascii="Arial" w:hAnsi="Arial" w:cs="Arial"/>
                <w:spacing w:val="-8"/>
                <w:sz w:val="20"/>
                <w:szCs w:val="20"/>
              </w:rPr>
              <w:t>[  ]</w:t>
            </w:r>
            <w:r w:rsidR="00B62FA6" w:rsidRPr="003E14F2">
              <w:rPr>
                <w:rFonts w:ascii="Arial" w:hAnsi="Arial" w:cs="Arial"/>
                <w:spacing w:val="-8"/>
                <w:sz w:val="20"/>
                <w:szCs w:val="20"/>
              </w:rPr>
              <w:t xml:space="preserve"> Petitioner   </w:t>
            </w:r>
            <w:r w:rsidRPr="003E14F2">
              <w:rPr>
                <w:rFonts w:ascii="Arial" w:hAnsi="Arial" w:cs="Arial"/>
                <w:spacing w:val="-8"/>
                <w:sz w:val="20"/>
                <w:szCs w:val="20"/>
              </w:rPr>
              <w:t>[  ]</w:t>
            </w:r>
            <w:r w:rsidR="00B62FA6" w:rsidRPr="003E14F2">
              <w:rPr>
                <w:rFonts w:ascii="Arial" w:hAnsi="Arial" w:cs="Arial"/>
                <w:spacing w:val="-8"/>
                <w:sz w:val="20"/>
                <w:szCs w:val="20"/>
              </w:rPr>
              <w:t xml:space="preserve"> Respondent</w:t>
            </w:r>
            <w:r w:rsidR="00B62FA6" w:rsidRPr="003E14F2" w:rsidDel="00415BAA">
              <w:rPr>
                <w:rFonts w:ascii="Arial" w:hAnsi="Arial" w:cs="Arial"/>
                <w:spacing w:val="-8"/>
                <w:sz w:val="20"/>
                <w:szCs w:val="20"/>
              </w:rPr>
              <w:t xml:space="preserve"> </w:t>
            </w:r>
          </w:p>
        </w:tc>
      </w:tr>
      <w:tr w:rsidR="00B62FA6" w:rsidRPr="003E14F2" w14:paraId="060B7908" w14:textId="77777777" w:rsidTr="003E14F2">
        <w:tc>
          <w:tcPr>
            <w:tcW w:w="5400" w:type="dxa"/>
            <w:shd w:val="clear" w:color="auto" w:fill="auto"/>
          </w:tcPr>
          <w:p w14:paraId="1A032D95" w14:textId="77777777" w:rsidR="00B62FA6" w:rsidRPr="003E14F2" w:rsidRDefault="00B62FA6" w:rsidP="00943422">
            <w:pPr>
              <w:pStyle w:val="ListParagraph"/>
              <w:numPr>
                <w:ilvl w:val="0"/>
                <w:numId w:val="24"/>
              </w:numPr>
              <w:spacing w:before="60" w:after="60"/>
              <w:ind w:left="360"/>
              <w:contextualSpacing w:val="0"/>
              <w:rPr>
                <w:rFonts w:ascii="Arial" w:hAnsi="Arial" w:cs="Arial"/>
                <w:spacing w:val="-8"/>
                <w:sz w:val="20"/>
                <w:szCs w:val="20"/>
              </w:rPr>
            </w:pPr>
          </w:p>
        </w:tc>
        <w:tc>
          <w:tcPr>
            <w:tcW w:w="2898" w:type="dxa"/>
            <w:shd w:val="clear" w:color="auto" w:fill="auto"/>
          </w:tcPr>
          <w:p w14:paraId="06F87E21" w14:textId="77777777" w:rsidR="00B62FA6" w:rsidRPr="003E14F2" w:rsidRDefault="00C12A31" w:rsidP="00943422">
            <w:pPr>
              <w:tabs>
                <w:tab w:val="left" w:pos="3991"/>
              </w:tabs>
              <w:spacing w:before="60" w:after="60"/>
              <w:rPr>
                <w:rFonts w:ascii="Arial" w:hAnsi="Arial" w:cs="Arial"/>
                <w:spacing w:val="-8"/>
                <w:sz w:val="20"/>
                <w:szCs w:val="20"/>
              </w:rPr>
            </w:pPr>
            <w:r w:rsidRPr="003E14F2">
              <w:rPr>
                <w:rFonts w:ascii="Arial" w:hAnsi="Arial" w:cs="Arial"/>
                <w:spacing w:val="-8"/>
                <w:sz w:val="20"/>
                <w:szCs w:val="20"/>
              </w:rPr>
              <w:t>[  ]</w:t>
            </w:r>
            <w:r w:rsidR="00B62FA6" w:rsidRPr="003E14F2">
              <w:rPr>
                <w:rFonts w:ascii="Arial" w:hAnsi="Arial" w:cs="Arial"/>
                <w:spacing w:val="-8"/>
                <w:sz w:val="20"/>
                <w:szCs w:val="20"/>
              </w:rPr>
              <w:t xml:space="preserve"> Petitioner   </w:t>
            </w:r>
            <w:r w:rsidRPr="003E14F2">
              <w:rPr>
                <w:rFonts w:ascii="Arial" w:hAnsi="Arial" w:cs="Arial"/>
                <w:spacing w:val="-8"/>
                <w:sz w:val="20"/>
                <w:szCs w:val="20"/>
              </w:rPr>
              <w:t>[  ]</w:t>
            </w:r>
            <w:r w:rsidR="00B62FA6" w:rsidRPr="003E14F2">
              <w:rPr>
                <w:rFonts w:ascii="Arial" w:hAnsi="Arial" w:cs="Arial"/>
                <w:spacing w:val="-8"/>
                <w:sz w:val="20"/>
                <w:szCs w:val="20"/>
              </w:rPr>
              <w:t xml:space="preserve"> Respondent</w:t>
            </w:r>
            <w:r w:rsidR="00B62FA6" w:rsidRPr="003E14F2" w:rsidDel="00415BAA">
              <w:rPr>
                <w:rFonts w:ascii="Arial" w:hAnsi="Arial" w:cs="Arial"/>
                <w:spacing w:val="-8"/>
                <w:sz w:val="20"/>
                <w:szCs w:val="20"/>
              </w:rPr>
              <w:t xml:space="preserve"> </w:t>
            </w:r>
          </w:p>
        </w:tc>
      </w:tr>
      <w:tr w:rsidR="00B62FA6" w:rsidRPr="003E14F2" w14:paraId="5C6501A0" w14:textId="77777777" w:rsidTr="003E14F2">
        <w:tc>
          <w:tcPr>
            <w:tcW w:w="5400" w:type="dxa"/>
            <w:shd w:val="clear" w:color="auto" w:fill="auto"/>
          </w:tcPr>
          <w:p w14:paraId="012ECE80" w14:textId="77777777" w:rsidR="00B62FA6" w:rsidRPr="003E14F2" w:rsidRDefault="00B62FA6" w:rsidP="00943422">
            <w:pPr>
              <w:pStyle w:val="ListParagraph"/>
              <w:numPr>
                <w:ilvl w:val="0"/>
                <w:numId w:val="24"/>
              </w:numPr>
              <w:spacing w:before="60" w:after="60"/>
              <w:ind w:left="360"/>
              <w:contextualSpacing w:val="0"/>
              <w:rPr>
                <w:rFonts w:ascii="Arial" w:hAnsi="Arial" w:cs="Arial"/>
                <w:spacing w:val="-8"/>
                <w:sz w:val="20"/>
                <w:szCs w:val="20"/>
              </w:rPr>
            </w:pPr>
          </w:p>
        </w:tc>
        <w:tc>
          <w:tcPr>
            <w:tcW w:w="2898" w:type="dxa"/>
            <w:shd w:val="clear" w:color="auto" w:fill="auto"/>
          </w:tcPr>
          <w:p w14:paraId="7BB4A684" w14:textId="77777777" w:rsidR="00B62FA6" w:rsidRPr="003E14F2" w:rsidRDefault="00C12A31" w:rsidP="00943422">
            <w:pPr>
              <w:tabs>
                <w:tab w:val="left" w:pos="3991"/>
              </w:tabs>
              <w:spacing w:before="60" w:after="60"/>
              <w:rPr>
                <w:rFonts w:ascii="Arial" w:hAnsi="Arial" w:cs="Arial"/>
                <w:spacing w:val="-8"/>
                <w:sz w:val="20"/>
                <w:szCs w:val="20"/>
              </w:rPr>
            </w:pPr>
            <w:r w:rsidRPr="003E14F2">
              <w:rPr>
                <w:rFonts w:ascii="Arial" w:hAnsi="Arial" w:cs="Arial"/>
                <w:spacing w:val="-8"/>
                <w:sz w:val="20"/>
                <w:szCs w:val="20"/>
              </w:rPr>
              <w:t>[  ]</w:t>
            </w:r>
            <w:r w:rsidR="00B62FA6" w:rsidRPr="003E14F2">
              <w:rPr>
                <w:rFonts w:ascii="Arial" w:hAnsi="Arial" w:cs="Arial"/>
                <w:spacing w:val="-8"/>
                <w:sz w:val="20"/>
                <w:szCs w:val="20"/>
              </w:rPr>
              <w:t xml:space="preserve"> Petitioner   </w:t>
            </w:r>
            <w:r w:rsidRPr="003E14F2">
              <w:rPr>
                <w:rFonts w:ascii="Arial" w:hAnsi="Arial" w:cs="Arial"/>
                <w:spacing w:val="-8"/>
                <w:sz w:val="20"/>
                <w:szCs w:val="20"/>
              </w:rPr>
              <w:t>[  ]</w:t>
            </w:r>
            <w:r w:rsidR="00B62FA6" w:rsidRPr="003E14F2">
              <w:rPr>
                <w:rFonts w:ascii="Arial" w:hAnsi="Arial" w:cs="Arial"/>
                <w:spacing w:val="-8"/>
                <w:sz w:val="20"/>
                <w:szCs w:val="20"/>
              </w:rPr>
              <w:t xml:space="preserve"> Respondent</w:t>
            </w:r>
            <w:r w:rsidR="00B62FA6" w:rsidRPr="003E14F2" w:rsidDel="00415BAA">
              <w:rPr>
                <w:rFonts w:ascii="Arial" w:hAnsi="Arial" w:cs="Arial"/>
                <w:spacing w:val="-8"/>
                <w:sz w:val="20"/>
                <w:szCs w:val="20"/>
              </w:rPr>
              <w:t xml:space="preserve"> </w:t>
            </w:r>
          </w:p>
        </w:tc>
      </w:tr>
      <w:tr w:rsidR="00B62FA6" w:rsidRPr="003E14F2" w14:paraId="7D622FDF" w14:textId="77777777" w:rsidTr="003E14F2">
        <w:tc>
          <w:tcPr>
            <w:tcW w:w="5400" w:type="dxa"/>
            <w:shd w:val="clear" w:color="auto" w:fill="auto"/>
          </w:tcPr>
          <w:p w14:paraId="29FC3D41" w14:textId="77777777" w:rsidR="00B62FA6" w:rsidRPr="003E14F2" w:rsidRDefault="00B62FA6" w:rsidP="00943422">
            <w:pPr>
              <w:pStyle w:val="ListParagraph"/>
              <w:numPr>
                <w:ilvl w:val="0"/>
                <w:numId w:val="24"/>
              </w:numPr>
              <w:spacing w:before="60" w:after="60"/>
              <w:ind w:left="360"/>
              <w:contextualSpacing w:val="0"/>
              <w:rPr>
                <w:rFonts w:ascii="Arial" w:hAnsi="Arial" w:cs="Arial"/>
                <w:spacing w:val="-8"/>
                <w:sz w:val="20"/>
                <w:szCs w:val="20"/>
              </w:rPr>
            </w:pPr>
          </w:p>
        </w:tc>
        <w:tc>
          <w:tcPr>
            <w:tcW w:w="2898" w:type="dxa"/>
            <w:shd w:val="clear" w:color="auto" w:fill="auto"/>
          </w:tcPr>
          <w:p w14:paraId="4CC6B031" w14:textId="77777777" w:rsidR="00B62FA6" w:rsidRPr="003E14F2" w:rsidRDefault="00C12A31" w:rsidP="00943422">
            <w:pPr>
              <w:tabs>
                <w:tab w:val="left" w:pos="3991"/>
              </w:tabs>
              <w:spacing w:before="60" w:after="60"/>
              <w:rPr>
                <w:rFonts w:ascii="Arial" w:hAnsi="Arial" w:cs="Arial"/>
                <w:spacing w:val="-8"/>
                <w:sz w:val="20"/>
                <w:szCs w:val="20"/>
              </w:rPr>
            </w:pPr>
            <w:r w:rsidRPr="003E14F2">
              <w:rPr>
                <w:rFonts w:ascii="Arial" w:hAnsi="Arial" w:cs="Arial"/>
                <w:spacing w:val="-8"/>
                <w:sz w:val="20"/>
                <w:szCs w:val="20"/>
              </w:rPr>
              <w:t>[  ]</w:t>
            </w:r>
            <w:r w:rsidR="00B62FA6" w:rsidRPr="003E14F2">
              <w:rPr>
                <w:rFonts w:ascii="Arial" w:hAnsi="Arial" w:cs="Arial"/>
                <w:spacing w:val="-8"/>
                <w:sz w:val="20"/>
                <w:szCs w:val="20"/>
              </w:rPr>
              <w:t xml:space="preserve"> Petitioner   </w:t>
            </w:r>
            <w:r w:rsidRPr="003E14F2">
              <w:rPr>
                <w:rFonts w:ascii="Arial" w:hAnsi="Arial" w:cs="Arial"/>
                <w:spacing w:val="-8"/>
                <w:sz w:val="20"/>
                <w:szCs w:val="20"/>
              </w:rPr>
              <w:t>[  ]</w:t>
            </w:r>
            <w:r w:rsidR="00B62FA6" w:rsidRPr="003E14F2">
              <w:rPr>
                <w:rFonts w:ascii="Arial" w:hAnsi="Arial" w:cs="Arial"/>
                <w:spacing w:val="-8"/>
                <w:sz w:val="20"/>
                <w:szCs w:val="20"/>
              </w:rPr>
              <w:t xml:space="preserve"> Respondent</w:t>
            </w:r>
            <w:r w:rsidR="00B62FA6" w:rsidRPr="003E14F2" w:rsidDel="00415BAA">
              <w:rPr>
                <w:rFonts w:ascii="Arial" w:hAnsi="Arial" w:cs="Arial"/>
                <w:spacing w:val="-8"/>
                <w:sz w:val="20"/>
                <w:szCs w:val="20"/>
              </w:rPr>
              <w:t xml:space="preserve"> </w:t>
            </w:r>
          </w:p>
        </w:tc>
      </w:tr>
      <w:tr w:rsidR="00B62FA6" w:rsidRPr="003E14F2" w14:paraId="502F8A54" w14:textId="77777777" w:rsidTr="003E14F2">
        <w:tc>
          <w:tcPr>
            <w:tcW w:w="5400" w:type="dxa"/>
            <w:shd w:val="clear" w:color="auto" w:fill="auto"/>
          </w:tcPr>
          <w:p w14:paraId="3AD389AE" w14:textId="77777777" w:rsidR="00B62FA6" w:rsidRPr="003E14F2" w:rsidRDefault="00B62FA6" w:rsidP="00943422">
            <w:pPr>
              <w:pStyle w:val="ListParagraph"/>
              <w:numPr>
                <w:ilvl w:val="0"/>
                <w:numId w:val="24"/>
              </w:numPr>
              <w:spacing w:before="60" w:after="60"/>
              <w:ind w:left="360"/>
              <w:contextualSpacing w:val="0"/>
              <w:rPr>
                <w:rFonts w:ascii="Arial" w:hAnsi="Arial" w:cs="Arial"/>
                <w:spacing w:val="-8"/>
                <w:sz w:val="20"/>
                <w:szCs w:val="20"/>
              </w:rPr>
            </w:pPr>
          </w:p>
        </w:tc>
        <w:tc>
          <w:tcPr>
            <w:tcW w:w="2898" w:type="dxa"/>
            <w:shd w:val="clear" w:color="auto" w:fill="auto"/>
          </w:tcPr>
          <w:p w14:paraId="6055A1DD" w14:textId="77777777" w:rsidR="00B62FA6" w:rsidRPr="003E14F2" w:rsidRDefault="00C12A31" w:rsidP="00943422">
            <w:pPr>
              <w:tabs>
                <w:tab w:val="left" w:pos="3991"/>
              </w:tabs>
              <w:spacing w:before="60" w:after="60"/>
              <w:rPr>
                <w:rFonts w:ascii="Arial" w:hAnsi="Arial" w:cs="Arial"/>
                <w:spacing w:val="-8"/>
                <w:sz w:val="20"/>
                <w:szCs w:val="20"/>
              </w:rPr>
            </w:pPr>
            <w:r w:rsidRPr="003E14F2">
              <w:rPr>
                <w:rFonts w:ascii="Arial" w:hAnsi="Arial" w:cs="Arial"/>
                <w:spacing w:val="-8"/>
                <w:sz w:val="20"/>
                <w:szCs w:val="20"/>
              </w:rPr>
              <w:t>[  ]</w:t>
            </w:r>
            <w:r w:rsidR="00B62FA6" w:rsidRPr="003E14F2">
              <w:rPr>
                <w:rFonts w:ascii="Arial" w:hAnsi="Arial" w:cs="Arial"/>
                <w:spacing w:val="-8"/>
                <w:sz w:val="20"/>
                <w:szCs w:val="20"/>
              </w:rPr>
              <w:t xml:space="preserve"> Petitioner   </w:t>
            </w:r>
            <w:r w:rsidRPr="003E14F2">
              <w:rPr>
                <w:rFonts w:ascii="Arial" w:hAnsi="Arial" w:cs="Arial"/>
                <w:spacing w:val="-8"/>
                <w:sz w:val="20"/>
                <w:szCs w:val="20"/>
              </w:rPr>
              <w:t>[  ]</w:t>
            </w:r>
            <w:r w:rsidR="00854467" w:rsidRPr="003E14F2">
              <w:rPr>
                <w:rFonts w:ascii="Arial" w:hAnsi="Arial" w:cs="Arial"/>
                <w:spacing w:val="-8"/>
                <w:sz w:val="20"/>
                <w:szCs w:val="20"/>
              </w:rPr>
              <w:t xml:space="preserve"> </w:t>
            </w:r>
            <w:r w:rsidR="00B62FA6" w:rsidRPr="003E14F2">
              <w:rPr>
                <w:rFonts w:ascii="Arial" w:hAnsi="Arial" w:cs="Arial"/>
                <w:spacing w:val="-8"/>
                <w:sz w:val="20"/>
                <w:szCs w:val="20"/>
              </w:rPr>
              <w:t>Respondent</w:t>
            </w:r>
            <w:r w:rsidR="00B62FA6" w:rsidRPr="003E14F2" w:rsidDel="00415BAA">
              <w:rPr>
                <w:rFonts w:ascii="Arial" w:hAnsi="Arial" w:cs="Arial"/>
                <w:spacing w:val="-8"/>
                <w:sz w:val="20"/>
                <w:szCs w:val="20"/>
              </w:rPr>
              <w:t xml:space="preserve"> </w:t>
            </w:r>
          </w:p>
        </w:tc>
      </w:tr>
    </w:tbl>
    <w:p w14:paraId="4ADA99B3" w14:textId="77777777" w:rsidR="00B26C1D" w:rsidRDefault="00C12A31" w:rsidP="00943422">
      <w:pPr>
        <w:pStyle w:val="PL-Level1indentbelowbubble"/>
        <w:tabs>
          <w:tab w:val="left" w:pos="9360"/>
        </w:tabs>
        <w:spacing w:before="120"/>
        <w:ind w:left="907"/>
        <w:rPr>
          <w:rFonts w:ascii="Arial" w:hAnsi="Arial" w:cs="Arial"/>
          <w:u w:val="single"/>
        </w:rPr>
      </w:pPr>
      <w:r>
        <w:rPr>
          <w:rFonts w:ascii="Arial" w:hAnsi="Arial" w:cs="Arial"/>
        </w:rPr>
        <w:t>[  ]</w:t>
      </w:r>
      <w:r w:rsidR="00B26C1D" w:rsidRPr="00B40FD8">
        <w:rPr>
          <w:rFonts w:ascii="Arial" w:hAnsi="Arial" w:cs="Arial"/>
        </w:rPr>
        <w:tab/>
        <w:t>Other (</w:t>
      </w:r>
      <w:r w:rsidR="00B26C1D" w:rsidRPr="00B40FD8">
        <w:rPr>
          <w:rFonts w:ascii="Arial" w:hAnsi="Arial" w:cs="Arial"/>
          <w:i/>
        </w:rPr>
        <w:t>specify</w:t>
      </w:r>
      <w:r w:rsidR="00B26C1D" w:rsidRPr="00B40FD8">
        <w:rPr>
          <w:rFonts w:ascii="Arial" w:hAnsi="Arial" w:cs="Arial"/>
        </w:rPr>
        <w:t xml:space="preserve">): </w:t>
      </w:r>
      <w:r w:rsidR="00B26C1D" w:rsidRPr="00B40FD8">
        <w:rPr>
          <w:rFonts w:ascii="Arial" w:hAnsi="Arial" w:cs="Arial"/>
          <w:u w:val="single"/>
        </w:rPr>
        <w:tab/>
      </w:r>
    </w:p>
    <w:p w14:paraId="3F47320F" w14:textId="77777777" w:rsidR="00E521DF" w:rsidRPr="00B40FD8" w:rsidRDefault="00943422" w:rsidP="00943422">
      <w:pPr>
        <w:pStyle w:val="WAItem"/>
        <w:keepNext w:val="0"/>
        <w:numPr>
          <w:ilvl w:val="0"/>
          <w:numId w:val="0"/>
        </w:numPr>
        <w:ind w:left="547" w:hanging="547"/>
      </w:pPr>
      <w:r w:rsidRPr="00076B71">
        <w:t>11.</w:t>
      </w:r>
      <w:r>
        <w:t xml:space="preserve"> </w:t>
      </w:r>
      <w:r>
        <w:tab/>
      </w:r>
      <w:r w:rsidR="00E521DF" w:rsidRPr="00B40FD8">
        <w:t xml:space="preserve">Do </w:t>
      </w:r>
      <w:r w:rsidR="000C5144">
        <w:t>n</w:t>
      </w:r>
      <w:r w:rsidR="00E521DF" w:rsidRPr="00B40FD8">
        <w:t xml:space="preserve">ot </w:t>
      </w:r>
      <w:r w:rsidR="000C5144">
        <w:t>c</w:t>
      </w:r>
      <w:r w:rsidR="00E521DF" w:rsidRPr="00B40FD8">
        <w:t xml:space="preserve">hange </w:t>
      </w:r>
      <w:r w:rsidR="000C5144" w:rsidRPr="000C5144">
        <w:t>i</w:t>
      </w:r>
      <w:r w:rsidR="00E521DF" w:rsidRPr="00B40FD8">
        <w:t xml:space="preserve">nsurance </w:t>
      </w:r>
    </w:p>
    <w:p w14:paraId="29582E9C" w14:textId="77777777" w:rsidR="00DC732A" w:rsidRDefault="00C12A31" w:rsidP="00943422">
      <w:pPr>
        <w:pStyle w:val="PL-Level1indentbelowbubble"/>
        <w:spacing w:before="120"/>
        <w:ind w:left="907"/>
        <w:rPr>
          <w:rFonts w:ascii="Arial" w:hAnsi="Arial" w:cs="Arial"/>
        </w:rPr>
      </w:pPr>
      <w:r>
        <w:rPr>
          <w:rFonts w:ascii="Arial" w:hAnsi="Arial" w:cs="Arial"/>
        </w:rPr>
        <w:t>[  ]</w:t>
      </w:r>
      <w:r w:rsidR="00DC732A" w:rsidRPr="00B40FD8">
        <w:rPr>
          <w:rFonts w:ascii="Arial" w:hAnsi="Arial" w:cs="Arial"/>
        </w:rPr>
        <w:tab/>
      </w:r>
      <w:r w:rsidR="00B47283">
        <w:rPr>
          <w:rFonts w:ascii="Arial" w:hAnsi="Arial" w:cs="Arial"/>
        </w:rPr>
        <w:t>No request made</w:t>
      </w:r>
      <w:r w:rsidR="00DC732A" w:rsidRPr="00B40FD8">
        <w:rPr>
          <w:rFonts w:ascii="Arial" w:hAnsi="Arial" w:cs="Arial"/>
        </w:rPr>
        <w:t>.</w:t>
      </w:r>
    </w:p>
    <w:p w14:paraId="3700E340" w14:textId="77777777" w:rsidR="001D259D" w:rsidRPr="00B40FD8" w:rsidRDefault="00C12A31" w:rsidP="00943422">
      <w:pPr>
        <w:pStyle w:val="PL-Level1indentbelowbubble"/>
        <w:spacing w:before="120"/>
        <w:ind w:left="907"/>
        <w:rPr>
          <w:rFonts w:ascii="Arial" w:hAnsi="Arial" w:cs="Arial"/>
        </w:rPr>
      </w:pPr>
      <w:r>
        <w:rPr>
          <w:rFonts w:ascii="Arial" w:hAnsi="Arial" w:cs="Arial"/>
        </w:rPr>
        <w:t>[  ]</w:t>
      </w:r>
      <w:r w:rsidR="001D259D">
        <w:rPr>
          <w:rFonts w:ascii="Arial" w:hAnsi="Arial" w:cs="Arial"/>
        </w:rPr>
        <w:tab/>
      </w:r>
      <w:r w:rsidR="001D259D" w:rsidRPr="001D259D">
        <w:rPr>
          <w:rFonts w:ascii="Arial" w:hAnsi="Arial" w:cs="Arial"/>
        </w:rPr>
        <w:t>Request denied.</w:t>
      </w:r>
    </w:p>
    <w:p w14:paraId="381ADA27" w14:textId="6B69AB92" w:rsidR="00E521DF" w:rsidRPr="00B40FD8" w:rsidRDefault="00C12A31" w:rsidP="00943422">
      <w:pPr>
        <w:pStyle w:val="PL-Level1indentbelowbubble"/>
        <w:spacing w:before="120"/>
        <w:ind w:left="907"/>
        <w:rPr>
          <w:rFonts w:ascii="Arial" w:hAnsi="Arial" w:cs="Arial"/>
        </w:rPr>
      </w:pPr>
      <w:r>
        <w:rPr>
          <w:rFonts w:ascii="Arial" w:hAnsi="Arial" w:cs="Arial"/>
        </w:rPr>
        <w:t>[  ]</w:t>
      </w:r>
      <w:r w:rsidR="00DC732A" w:rsidRPr="00B40FD8">
        <w:rPr>
          <w:rFonts w:ascii="Arial" w:hAnsi="Arial" w:cs="Arial"/>
        </w:rPr>
        <w:tab/>
      </w:r>
      <w:r w:rsidR="00E521DF" w:rsidRPr="00B40FD8">
        <w:rPr>
          <w:rFonts w:ascii="Arial" w:hAnsi="Arial" w:cs="Arial"/>
        </w:rPr>
        <w:t xml:space="preserve">The </w:t>
      </w:r>
      <w:r w:rsidR="002B5AAC" w:rsidRPr="007E2EA3">
        <w:rPr>
          <w:rFonts w:ascii="Arial" w:hAnsi="Arial" w:cs="Arial"/>
          <w:i/>
        </w:rPr>
        <w:t>(check one</w:t>
      </w:r>
      <w:r w:rsidR="00391D80">
        <w:rPr>
          <w:rFonts w:ascii="Arial" w:hAnsi="Arial" w:cs="Arial"/>
          <w:i/>
        </w:rPr>
        <w:t xml:space="preserve"> or both</w:t>
      </w:r>
      <w:r w:rsidR="002B5AAC" w:rsidRPr="007E2EA3">
        <w:rPr>
          <w:rFonts w:ascii="Arial" w:hAnsi="Arial" w:cs="Arial"/>
          <w:i/>
        </w:rPr>
        <w:t>):</w:t>
      </w:r>
      <w:r w:rsidR="002B5AAC">
        <w:rPr>
          <w:rFonts w:ascii="Arial" w:hAnsi="Arial" w:cs="Arial"/>
        </w:rPr>
        <w:t xml:space="preserve"> </w:t>
      </w:r>
      <w:r w:rsidR="002B5AAC" w:rsidRPr="00B40FD8">
        <w:rPr>
          <w:rFonts w:ascii="Arial" w:hAnsi="Arial" w:cs="Arial"/>
        </w:rPr>
        <w:t xml:space="preserve"> </w:t>
      </w:r>
      <w:r w:rsidR="002B5AAC">
        <w:rPr>
          <w:rFonts w:ascii="Arial" w:hAnsi="Arial" w:cs="Arial"/>
        </w:rPr>
        <w:t xml:space="preserve"> </w:t>
      </w:r>
      <w:r>
        <w:rPr>
          <w:rFonts w:ascii="Arial" w:hAnsi="Arial" w:cs="Arial"/>
        </w:rPr>
        <w:t>[  ]</w:t>
      </w:r>
      <w:r w:rsidR="00E521DF" w:rsidRPr="00B40FD8">
        <w:rPr>
          <w:rFonts w:ascii="Arial" w:hAnsi="Arial" w:cs="Arial"/>
        </w:rPr>
        <w:t xml:space="preserve"> Petitioner   </w:t>
      </w:r>
      <w:r>
        <w:rPr>
          <w:rFonts w:ascii="Arial" w:hAnsi="Arial" w:cs="Arial"/>
        </w:rPr>
        <w:t>[  ]</w:t>
      </w:r>
      <w:r w:rsidR="00E521DF" w:rsidRPr="00B40FD8">
        <w:rPr>
          <w:rFonts w:ascii="Arial" w:hAnsi="Arial" w:cs="Arial"/>
        </w:rPr>
        <w:t xml:space="preserve"> Respondent must not make changes to any medical, health, life, </w:t>
      </w:r>
      <w:r w:rsidR="00085741" w:rsidRPr="00B40FD8">
        <w:rPr>
          <w:rFonts w:ascii="Arial" w:hAnsi="Arial" w:cs="Arial"/>
        </w:rPr>
        <w:t xml:space="preserve">property, </w:t>
      </w:r>
      <w:r w:rsidR="00E521DF" w:rsidRPr="00B40FD8">
        <w:rPr>
          <w:rFonts w:ascii="Arial" w:hAnsi="Arial" w:cs="Arial"/>
        </w:rPr>
        <w:t>or auto insurance policy that covers either spouse/</w:t>
      </w:r>
      <w:r w:rsidR="002B5AAC">
        <w:rPr>
          <w:rFonts w:ascii="Arial" w:hAnsi="Arial" w:cs="Arial"/>
        </w:rPr>
        <w:t xml:space="preserve"> </w:t>
      </w:r>
      <w:r w:rsidR="00E521DF" w:rsidRPr="00B40FD8">
        <w:rPr>
          <w:rFonts w:ascii="Arial" w:hAnsi="Arial" w:cs="Arial"/>
        </w:rPr>
        <w:t xml:space="preserve">domestic partner or any child </w:t>
      </w:r>
      <w:r w:rsidR="00577CDD" w:rsidRPr="00B40FD8">
        <w:rPr>
          <w:rFonts w:ascii="Arial" w:hAnsi="Arial" w:cs="Arial"/>
        </w:rPr>
        <w:t xml:space="preserve">named </w:t>
      </w:r>
      <w:r w:rsidR="00E521DF" w:rsidRPr="00B40FD8">
        <w:rPr>
          <w:rFonts w:ascii="Arial" w:hAnsi="Arial" w:cs="Arial"/>
        </w:rPr>
        <w:t>in</w:t>
      </w:r>
      <w:r w:rsidR="00007530">
        <w:rPr>
          <w:rFonts w:ascii="Arial" w:hAnsi="Arial" w:cs="Arial"/>
        </w:rPr>
        <w:t xml:space="preserve"> section</w:t>
      </w:r>
      <w:r w:rsidR="00E521DF" w:rsidRPr="00B40FD8">
        <w:rPr>
          <w:rFonts w:ascii="Arial" w:hAnsi="Arial" w:cs="Arial"/>
        </w:rPr>
        <w:t xml:space="preserve"> </w:t>
      </w:r>
      <w:r w:rsidR="008F092B" w:rsidRPr="00076B71">
        <w:rPr>
          <w:rFonts w:ascii="Arial" w:hAnsi="Arial" w:cs="Arial"/>
          <w:b/>
          <w:bCs/>
        </w:rPr>
        <w:t>4</w:t>
      </w:r>
      <w:r w:rsidR="008F092B" w:rsidRPr="00007530">
        <w:rPr>
          <w:rFonts w:ascii="Arial" w:hAnsi="Arial" w:cs="Arial"/>
        </w:rPr>
        <w:t xml:space="preserve"> </w:t>
      </w:r>
      <w:r w:rsidR="00007530" w:rsidRPr="00007530">
        <w:rPr>
          <w:rFonts w:ascii="Arial" w:hAnsi="Arial" w:cs="Arial"/>
        </w:rPr>
        <w:t>above</w:t>
      </w:r>
      <w:r w:rsidR="00E521DF" w:rsidRPr="00B40FD8">
        <w:rPr>
          <w:rFonts w:ascii="Arial" w:hAnsi="Arial" w:cs="Arial"/>
        </w:rPr>
        <w:t>.</w:t>
      </w:r>
      <w:r w:rsidR="00DF2A1B">
        <w:rPr>
          <w:rFonts w:ascii="Arial" w:hAnsi="Arial" w:cs="Arial"/>
        </w:rPr>
        <w:t xml:space="preserve"> </w:t>
      </w:r>
      <w:r w:rsidR="00E521DF" w:rsidRPr="00B40FD8">
        <w:rPr>
          <w:rFonts w:ascii="Arial" w:hAnsi="Arial" w:cs="Arial"/>
        </w:rPr>
        <w:t xml:space="preserve"> That means </w:t>
      </w:r>
      <w:r w:rsidR="00840C00">
        <w:rPr>
          <w:rFonts w:ascii="Arial" w:hAnsi="Arial" w:cs="Arial"/>
        </w:rPr>
        <w:t>they</w:t>
      </w:r>
      <w:r w:rsidR="00E521DF" w:rsidRPr="00B40FD8">
        <w:rPr>
          <w:rFonts w:ascii="Arial" w:hAnsi="Arial" w:cs="Arial"/>
        </w:rPr>
        <w:t xml:space="preserve"> must not transfer, cancel, borrow against, let expire, or change the beneficiary of any policy.</w:t>
      </w:r>
    </w:p>
    <w:p w14:paraId="792FE414" w14:textId="77777777" w:rsidR="00085741" w:rsidRDefault="00085741" w:rsidP="00943422">
      <w:pPr>
        <w:pStyle w:val="PL-Level1indentbelowbubble"/>
        <w:spacing w:after="120"/>
        <w:ind w:left="907" w:firstLine="0"/>
        <w:rPr>
          <w:rFonts w:ascii="Arial" w:hAnsi="Arial" w:cs="Arial"/>
        </w:rPr>
      </w:pPr>
      <w:r w:rsidRPr="00B40FD8">
        <w:rPr>
          <w:rFonts w:ascii="Arial" w:hAnsi="Arial" w:cs="Arial"/>
        </w:rPr>
        <w:t xml:space="preserve">Pay premiums as follows: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2838"/>
      </w:tblGrid>
      <w:tr w:rsidR="00B62FA6" w:rsidRPr="00DE6ABF" w14:paraId="27336FB7" w14:textId="77777777" w:rsidTr="00DE6ABF">
        <w:trPr>
          <w:tblHeader/>
        </w:trPr>
        <w:tc>
          <w:tcPr>
            <w:tcW w:w="5670" w:type="dxa"/>
            <w:shd w:val="clear" w:color="auto" w:fill="auto"/>
          </w:tcPr>
          <w:p w14:paraId="3D4DD245" w14:textId="77777777" w:rsidR="00B62FA6" w:rsidRPr="00DE6ABF" w:rsidRDefault="00B62FA6" w:rsidP="00943422">
            <w:pPr>
              <w:tabs>
                <w:tab w:val="left" w:pos="540"/>
                <w:tab w:val="left" w:pos="900"/>
              </w:tabs>
              <w:suppressAutoHyphens/>
              <w:spacing w:before="60" w:after="60"/>
              <w:rPr>
                <w:rFonts w:ascii="Arial" w:hAnsi="Arial" w:cs="Arial"/>
                <w:b/>
                <w:spacing w:val="-8"/>
                <w:sz w:val="20"/>
                <w:szCs w:val="20"/>
              </w:rPr>
            </w:pPr>
            <w:r w:rsidRPr="00DE6ABF">
              <w:rPr>
                <w:rFonts w:ascii="Arial" w:hAnsi="Arial" w:cs="Arial"/>
                <w:b/>
                <w:spacing w:val="-8"/>
                <w:sz w:val="20"/>
                <w:szCs w:val="20"/>
              </w:rPr>
              <w:t xml:space="preserve">Policy </w:t>
            </w:r>
            <w:r w:rsidRPr="00DE6ABF">
              <w:rPr>
                <w:rFonts w:ascii="Arial" w:hAnsi="Arial" w:cs="Arial"/>
                <w:i/>
                <w:spacing w:val="-8"/>
                <w:sz w:val="20"/>
                <w:szCs w:val="20"/>
              </w:rPr>
              <w:t>(describe)</w:t>
            </w:r>
          </w:p>
        </w:tc>
        <w:tc>
          <w:tcPr>
            <w:tcW w:w="2898" w:type="dxa"/>
            <w:shd w:val="clear" w:color="auto" w:fill="auto"/>
          </w:tcPr>
          <w:p w14:paraId="6D887668" w14:textId="77777777" w:rsidR="00B62FA6" w:rsidRPr="00DE6ABF" w:rsidRDefault="00B62FA6" w:rsidP="00943422">
            <w:pPr>
              <w:tabs>
                <w:tab w:val="left" w:pos="540"/>
                <w:tab w:val="left" w:pos="900"/>
              </w:tabs>
              <w:suppressAutoHyphens/>
              <w:spacing w:before="60" w:after="60"/>
              <w:rPr>
                <w:rFonts w:ascii="Arial" w:hAnsi="Arial" w:cs="Arial"/>
                <w:b/>
                <w:spacing w:val="-8"/>
                <w:sz w:val="20"/>
                <w:szCs w:val="20"/>
              </w:rPr>
            </w:pPr>
            <w:r w:rsidRPr="00DE6ABF">
              <w:rPr>
                <w:rFonts w:ascii="Arial" w:hAnsi="Arial" w:cs="Arial"/>
                <w:b/>
                <w:spacing w:val="-8"/>
                <w:sz w:val="20"/>
                <w:szCs w:val="20"/>
              </w:rPr>
              <w:t>Who pays</w:t>
            </w:r>
          </w:p>
        </w:tc>
      </w:tr>
      <w:tr w:rsidR="00B62FA6" w:rsidRPr="00DE6ABF" w14:paraId="560E57E5" w14:textId="77777777" w:rsidTr="00DE6ABF">
        <w:tc>
          <w:tcPr>
            <w:tcW w:w="5670" w:type="dxa"/>
            <w:shd w:val="clear" w:color="auto" w:fill="auto"/>
          </w:tcPr>
          <w:p w14:paraId="7B5183BD" w14:textId="77777777" w:rsidR="00B62FA6" w:rsidRPr="00DE6ABF" w:rsidRDefault="00B62FA6" w:rsidP="00943422">
            <w:pPr>
              <w:tabs>
                <w:tab w:val="left" w:pos="3983"/>
              </w:tabs>
              <w:spacing w:before="60" w:after="60"/>
              <w:rPr>
                <w:rFonts w:ascii="Arial" w:hAnsi="Arial" w:cs="Arial"/>
                <w:spacing w:val="-8"/>
                <w:sz w:val="20"/>
                <w:szCs w:val="20"/>
              </w:rPr>
            </w:pPr>
            <w:r w:rsidRPr="00DE6ABF">
              <w:rPr>
                <w:rFonts w:ascii="Arial" w:hAnsi="Arial" w:cs="Arial"/>
                <w:spacing w:val="-8"/>
                <w:sz w:val="20"/>
                <w:szCs w:val="20"/>
              </w:rPr>
              <w:t>1.</w:t>
            </w:r>
          </w:p>
        </w:tc>
        <w:tc>
          <w:tcPr>
            <w:tcW w:w="2898" w:type="dxa"/>
            <w:shd w:val="clear" w:color="auto" w:fill="auto"/>
          </w:tcPr>
          <w:p w14:paraId="0137D5B6" w14:textId="77777777" w:rsidR="00B62FA6" w:rsidRPr="00DE6ABF" w:rsidRDefault="00C12A31" w:rsidP="00943422">
            <w:pPr>
              <w:tabs>
                <w:tab w:val="left" w:pos="540"/>
                <w:tab w:val="left" w:pos="900"/>
              </w:tabs>
              <w:suppressAutoHyphens/>
              <w:spacing w:before="60" w:after="60"/>
              <w:rPr>
                <w:rFonts w:ascii="Arial" w:hAnsi="Arial" w:cs="Arial"/>
                <w:spacing w:val="-8"/>
                <w:sz w:val="20"/>
                <w:szCs w:val="20"/>
              </w:rPr>
            </w:pPr>
            <w:r w:rsidRPr="00DE6ABF">
              <w:rPr>
                <w:rFonts w:ascii="Arial" w:hAnsi="Arial" w:cs="Arial"/>
                <w:spacing w:val="-8"/>
                <w:sz w:val="20"/>
                <w:szCs w:val="20"/>
              </w:rPr>
              <w:t>[  ]</w:t>
            </w:r>
            <w:r w:rsidR="00B62FA6" w:rsidRPr="00DE6ABF">
              <w:rPr>
                <w:rFonts w:ascii="Arial" w:hAnsi="Arial" w:cs="Arial"/>
                <w:spacing w:val="-8"/>
                <w:sz w:val="20"/>
                <w:szCs w:val="20"/>
              </w:rPr>
              <w:t xml:space="preserve"> Petitioner  </w:t>
            </w:r>
            <w:r w:rsidR="00C17ABA" w:rsidRPr="00DE6ABF">
              <w:rPr>
                <w:rFonts w:ascii="Arial" w:hAnsi="Arial" w:cs="Arial"/>
                <w:spacing w:val="-8"/>
                <w:sz w:val="20"/>
                <w:szCs w:val="20"/>
              </w:rPr>
              <w:t xml:space="preserve"> </w:t>
            </w:r>
            <w:r w:rsidRPr="00DE6ABF">
              <w:rPr>
                <w:rFonts w:ascii="Arial" w:hAnsi="Arial" w:cs="Arial"/>
                <w:spacing w:val="-8"/>
                <w:sz w:val="20"/>
                <w:szCs w:val="20"/>
              </w:rPr>
              <w:t>[  ]</w:t>
            </w:r>
            <w:r w:rsidR="00B62FA6" w:rsidRPr="00DE6ABF">
              <w:rPr>
                <w:rFonts w:ascii="Arial" w:hAnsi="Arial" w:cs="Arial"/>
                <w:spacing w:val="-8"/>
                <w:sz w:val="20"/>
                <w:szCs w:val="20"/>
              </w:rPr>
              <w:t xml:space="preserve"> Respondent</w:t>
            </w:r>
            <w:r w:rsidR="00B62FA6" w:rsidRPr="00DE6ABF" w:rsidDel="00415BAA">
              <w:rPr>
                <w:rFonts w:ascii="Arial" w:hAnsi="Arial" w:cs="Arial"/>
                <w:spacing w:val="-8"/>
                <w:sz w:val="20"/>
                <w:szCs w:val="20"/>
              </w:rPr>
              <w:t xml:space="preserve"> </w:t>
            </w:r>
          </w:p>
        </w:tc>
      </w:tr>
      <w:tr w:rsidR="00B62FA6" w:rsidRPr="00DE6ABF" w14:paraId="118045A3" w14:textId="77777777" w:rsidTr="00DE6ABF">
        <w:tc>
          <w:tcPr>
            <w:tcW w:w="5670" w:type="dxa"/>
            <w:shd w:val="clear" w:color="auto" w:fill="auto"/>
          </w:tcPr>
          <w:p w14:paraId="7F4ECF8B" w14:textId="77777777" w:rsidR="00B62FA6" w:rsidRPr="00DE6ABF" w:rsidRDefault="00B62FA6" w:rsidP="00943422">
            <w:pPr>
              <w:tabs>
                <w:tab w:val="left" w:pos="3983"/>
              </w:tabs>
              <w:spacing w:before="60" w:after="60"/>
              <w:rPr>
                <w:rFonts w:ascii="Arial" w:hAnsi="Arial" w:cs="Arial"/>
                <w:spacing w:val="-8"/>
                <w:sz w:val="20"/>
                <w:szCs w:val="20"/>
              </w:rPr>
            </w:pPr>
            <w:r w:rsidRPr="00DE6ABF">
              <w:rPr>
                <w:rFonts w:ascii="Arial" w:hAnsi="Arial" w:cs="Arial"/>
                <w:spacing w:val="-8"/>
                <w:sz w:val="20"/>
                <w:szCs w:val="20"/>
              </w:rPr>
              <w:t>2.</w:t>
            </w:r>
          </w:p>
        </w:tc>
        <w:tc>
          <w:tcPr>
            <w:tcW w:w="2898" w:type="dxa"/>
            <w:shd w:val="clear" w:color="auto" w:fill="auto"/>
          </w:tcPr>
          <w:p w14:paraId="0D7D0D9F" w14:textId="77777777" w:rsidR="00B62FA6" w:rsidRPr="00DE6ABF" w:rsidRDefault="00C12A31" w:rsidP="00943422">
            <w:pPr>
              <w:tabs>
                <w:tab w:val="left" w:pos="540"/>
                <w:tab w:val="left" w:pos="900"/>
              </w:tabs>
              <w:suppressAutoHyphens/>
              <w:spacing w:before="60" w:after="60"/>
              <w:rPr>
                <w:rFonts w:ascii="Arial" w:hAnsi="Arial" w:cs="Arial"/>
                <w:spacing w:val="-8"/>
                <w:sz w:val="20"/>
                <w:szCs w:val="20"/>
              </w:rPr>
            </w:pPr>
            <w:r w:rsidRPr="00DE6ABF">
              <w:rPr>
                <w:rFonts w:ascii="Arial" w:hAnsi="Arial" w:cs="Arial"/>
                <w:spacing w:val="-8"/>
                <w:sz w:val="20"/>
                <w:szCs w:val="20"/>
              </w:rPr>
              <w:t>[  ]</w:t>
            </w:r>
            <w:r w:rsidR="00854467" w:rsidRPr="00DE6ABF">
              <w:rPr>
                <w:rFonts w:ascii="Arial" w:hAnsi="Arial" w:cs="Arial"/>
                <w:spacing w:val="-8"/>
                <w:sz w:val="20"/>
                <w:szCs w:val="20"/>
              </w:rPr>
              <w:t xml:space="preserve"> </w:t>
            </w:r>
            <w:r w:rsidR="00B62FA6" w:rsidRPr="00DE6ABF">
              <w:rPr>
                <w:rFonts w:ascii="Arial" w:hAnsi="Arial" w:cs="Arial"/>
                <w:spacing w:val="-8"/>
                <w:sz w:val="20"/>
                <w:szCs w:val="20"/>
              </w:rPr>
              <w:t xml:space="preserve">Petitioner </w:t>
            </w:r>
            <w:r w:rsidR="00C17ABA" w:rsidRPr="00DE6ABF">
              <w:rPr>
                <w:rFonts w:ascii="Arial" w:hAnsi="Arial" w:cs="Arial"/>
                <w:spacing w:val="-8"/>
                <w:sz w:val="20"/>
                <w:szCs w:val="20"/>
              </w:rPr>
              <w:t xml:space="preserve"> </w:t>
            </w:r>
            <w:r w:rsidR="00B62FA6" w:rsidRPr="00DE6ABF">
              <w:rPr>
                <w:rFonts w:ascii="Arial" w:hAnsi="Arial" w:cs="Arial"/>
                <w:spacing w:val="-8"/>
                <w:sz w:val="20"/>
                <w:szCs w:val="20"/>
              </w:rPr>
              <w:t xml:space="preserve"> </w:t>
            </w:r>
            <w:r w:rsidRPr="00DE6ABF">
              <w:rPr>
                <w:rFonts w:ascii="Arial" w:hAnsi="Arial" w:cs="Arial"/>
                <w:spacing w:val="-8"/>
                <w:sz w:val="20"/>
                <w:szCs w:val="20"/>
              </w:rPr>
              <w:t>[  ]</w:t>
            </w:r>
            <w:r w:rsidR="00854467" w:rsidRPr="00DE6ABF">
              <w:rPr>
                <w:rFonts w:ascii="Arial" w:hAnsi="Arial" w:cs="Arial"/>
                <w:spacing w:val="-8"/>
                <w:sz w:val="20"/>
                <w:szCs w:val="20"/>
              </w:rPr>
              <w:t xml:space="preserve"> </w:t>
            </w:r>
            <w:r w:rsidR="00B62FA6" w:rsidRPr="00DE6ABF">
              <w:rPr>
                <w:rFonts w:ascii="Arial" w:hAnsi="Arial" w:cs="Arial"/>
                <w:spacing w:val="-8"/>
                <w:sz w:val="20"/>
                <w:szCs w:val="20"/>
              </w:rPr>
              <w:t>Respondent</w:t>
            </w:r>
            <w:r w:rsidR="00B62FA6" w:rsidRPr="00DE6ABF" w:rsidDel="00415BAA">
              <w:rPr>
                <w:rFonts w:ascii="Arial" w:hAnsi="Arial" w:cs="Arial"/>
                <w:spacing w:val="-8"/>
                <w:sz w:val="20"/>
                <w:szCs w:val="20"/>
              </w:rPr>
              <w:t xml:space="preserve"> </w:t>
            </w:r>
          </w:p>
        </w:tc>
      </w:tr>
      <w:tr w:rsidR="00B62FA6" w:rsidRPr="00DE6ABF" w14:paraId="1B9BB365" w14:textId="77777777" w:rsidTr="00DE6ABF">
        <w:tc>
          <w:tcPr>
            <w:tcW w:w="5670" w:type="dxa"/>
            <w:shd w:val="clear" w:color="auto" w:fill="auto"/>
          </w:tcPr>
          <w:p w14:paraId="00FC2C86" w14:textId="77777777" w:rsidR="00B62FA6" w:rsidRPr="00DE6ABF" w:rsidRDefault="00B62FA6" w:rsidP="00943422">
            <w:pPr>
              <w:tabs>
                <w:tab w:val="left" w:pos="3983"/>
              </w:tabs>
              <w:spacing w:before="60" w:after="60"/>
              <w:rPr>
                <w:rFonts w:ascii="Arial" w:hAnsi="Arial" w:cs="Arial"/>
                <w:spacing w:val="-8"/>
                <w:sz w:val="20"/>
                <w:szCs w:val="20"/>
              </w:rPr>
            </w:pPr>
            <w:r w:rsidRPr="00DE6ABF">
              <w:rPr>
                <w:rFonts w:ascii="Arial" w:hAnsi="Arial" w:cs="Arial"/>
                <w:spacing w:val="-8"/>
                <w:sz w:val="20"/>
                <w:szCs w:val="20"/>
              </w:rPr>
              <w:t>3.</w:t>
            </w:r>
          </w:p>
        </w:tc>
        <w:tc>
          <w:tcPr>
            <w:tcW w:w="2898" w:type="dxa"/>
            <w:shd w:val="clear" w:color="auto" w:fill="auto"/>
          </w:tcPr>
          <w:p w14:paraId="6544CDE5" w14:textId="77777777" w:rsidR="00B62FA6" w:rsidRPr="00DE6ABF" w:rsidRDefault="00C12A31" w:rsidP="00943422">
            <w:pPr>
              <w:tabs>
                <w:tab w:val="left" w:pos="540"/>
                <w:tab w:val="left" w:pos="900"/>
              </w:tabs>
              <w:suppressAutoHyphens/>
              <w:spacing w:before="60" w:after="60"/>
              <w:rPr>
                <w:rFonts w:ascii="Arial" w:hAnsi="Arial" w:cs="Arial"/>
                <w:spacing w:val="-8"/>
                <w:sz w:val="20"/>
                <w:szCs w:val="20"/>
              </w:rPr>
            </w:pPr>
            <w:r w:rsidRPr="00DE6ABF">
              <w:rPr>
                <w:rFonts w:ascii="Arial" w:hAnsi="Arial" w:cs="Arial"/>
                <w:spacing w:val="-8"/>
                <w:sz w:val="20"/>
                <w:szCs w:val="20"/>
              </w:rPr>
              <w:t>[  ]</w:t>
            </w:r>
            <w:r w:rsidR="00B62FA6" w:rsidRPr="00DE6ABF">
              <w:rPr>
                <w:rFonts w:ascii="Arial" w:hAnsi="Arial" w:cs="Arial"/>
                <w:spacing w:val="-8"/>
                <w:sz w:val="20"/>
                <w:szCs w:val="20"/>
              </w:rPr>
              <w:t xml:space="preserve"> Petitioner  </w:t>
            </w:r>
            <w:r w:rsidR="00C17ABA" w:rsidRPr="00DE6ABF">
              <w:rPr>
                <w:rFonts w:ascii="Arial" w:hAnsi="Arial" w:cs="Arial"/>
                <w:spacing w:val="-8"/>
                <w:sz w:val="20"/>
                <w:szCs w:val="20"/>
              </w:rPr>
              <w:t xml:space="preserve"> </w:t>
            </w:r>
            <w:r w:rsidRPr="00DE6ABF">
              <w:rPr>
                <w:rFonts w:ascii="Arial" w:hAnsi="Arial" w:cs="Arial"/>
                <w:spacing w:val="-8"/>
                <w:sz w:val="20"/>
                <w:szCs w:val="20"/>
              </w:rPr>
              <w:t>[  ]</w:t>
            </w:r>
            <w:r w:rsidR="00B62FA6" w:rsidRPr="00DE6ABF">
              <w:rPr>
                <w:rFonts w:ascii="Arial" w:hAnsi="Arial" w:cs="Arial"/>
                <w:spacing w:val="-8"/>
                <w:sz w:val="20"/>
                <w:szCs w:val="20"/>
              </w:rPr>
              <w:t xml:space="preserve"> Respondent</w:t>
            </w:r>
            <w:r w:rsidR="00B62FA6" w:rsidRPr="00DE6ABF" w:rsidDel="00415BAA">
              <w:rPr>
                <w:rFonts w:ascii="Arial" w:hAnsi="Arial" w:cs="Arial"/>
                <w:spacing w:val="-8"/>
                <w:sz w:val="20"/>
                <w:szCs w:val="20"/>
              </w:rPr>
              <w:t xml:space="preserve"> </w:t>
            </w:r>
          </w:p>
        </w:tc>
      </w:tr>
    </w:tbl>
    <w:p w14:paraId="3F3DE988" w14:textId="77777777" w:rsidR="00B26C1D" w:rsidRDefault="00C12A31" w:rsidP="00943422">
      <w:pPr>
        <w:pStyle w:val="PL-Level1indentbelowbubble"/>
        <w:tabs>
          <w:tab w:val="left" w:pos="9360"/>
        </w:tabs>
        <w:spacing w:before="120"/>
        <w:ind w:left="907"/>
        <w:rPr>
          <w:rFonts w:ascii="Arial" w:hAnsi="Arial" w:cs="Arial"/>
          <w:u w:val="single"/>
        </w:rPr>
      </w:pPr>
      <w:r>
        <w:rPr>
          <w:rFonts w:ascii="Arial" w:hAnsi="Arial" w:cs="Arial"/>
        </w:rPr>
        <w:t>[  ]</w:t>
      </w:r>
      <w:r w:rsidR="00B26C1D" w:rsidRPr="00B40FD8">
        <w:rPr>
          <w:rFonts w:ascii="Arial" w:hAnsi="Arial" w:cs="Arial"/>
        </w:rPr>
        <w:tab/>
        <w:t>Other (</w:t>
      </w:r>
      <w:r w:rsidR="00B26C1D" w:rsidRPr="00B40FD8">
        <w:rPr>
          <w:rFonts w:ascii="Arial" w:hAnsi="Arial" w:cs="Arial"/>
          <w:i/>
        </w:rPr>
        <w:t>specify</w:t>
      </w:r>
      <w:r w:rsidR="00B26C1D" w:rsidRPr="00B40FD8">
        <w:rPr>
          <w:rFonts w:ascii="Arial" w:hAnsi="Arial" w:cs="Arial"/>
        </w:rPr>
        <w:t xml:space="preserve">): </w:t>
      </w:r>
      <w:r w:rsidR="00B26C1D" w:rsidRPr="00B40FD8">
        <w:rPr>
          <w:rFonts w:ascii="Arial" w:hAnsi="Arial" w:cs="Arial"/>
          <w:u w:val="single"/>
        </w:rPr>
        <w:tab/>
      </w:r>
    </w:p>
    <w:p w14:paraId="4534D6F4" w14:textId="77777777" w:rsidR="00956D1F" w:rsidRPr="00B40FD8" w:rsidRDefault="00943422" w:rsidP="00943422">
      <w:pPr>
        <w:pStyle w:val="WAItem"/>
        <w:keepNext w:val="0"/>
        <w:numPr>
          <w:ilvl w:val="0"/>
          <w:numId w:val="0"/>
        </w:numPr>
        <w:ind w:left="547" w:hanging="547"/>
      </w:pPr>
      <w:r w:rsidRPr="00076B71">
        <w:t>12.</w:t>
      </w:r>
      <w:r>
        <w:t xml:space="preserve"> </w:t>
      </w:r>
      <w:r>
        <w:tab/>
      </w:r>
      <w:r w:rsidR="00956D1F" w:rsidRPr="00B40FD8">
        <w:t>Pay</w:t>
      </w:r>
      <w:r w:rsidR="00956D1F" w:rsidRPr="000C5144">
        <w:t xml:space="preserve"> </w:t>
      </w:r>
      <w:r w:rsidR="000C5144">
        <w:t>f</w:t>
      </w:r>
      <w:r w:rsidR="00956D1F" w:rsidRPr="00B40FD8">
        <w:t xml:space="preserve">ees and </w:t>
      </w:r>
      <w:r w:rsidR="000C5144">
        <w:t>c</w:t>
      </w:r>
      <w:r w:rsidR="00956D1F" w:rsidRPr="00B40FD8">
        <w:t>osts</w:t>
      </w:r>
      <w:r w:rsidR="002B5AAC">
        <w:t xml:space="preserve"> </w:t>
      </w:r>
    </w:p>
    <w:p w14:paraId="17273299" w14:textId="77777777" w:rsidR="004F476A" w:rsidRDefault="00C12A31" w:rsidP="00943422">
      <w:pPr>
        <w:pStyle w:val="PL-Level1indentbelowbubble"/>
        <w:spacing w:before="120"/>
        <w:ind w:left="907"/>
        <w:rPr>
          <w:rFonts w:ascii="Arial" w:hAnsi="Arial" w:cs="Arial"/>
        </w:rPr>
      </w:pPr>
      <w:r>
        <w:rPr>
          <w:rFonts w:ascii="Arial" w:hAnsi="Arial" w:cs="Arial"/>
        </w:rPr>
        <w:t>[  ]</w:t>
      </w:r>
      <w:r w:rsidR="004F476A" w:rsidRPr="00B40FD8">
        <w:rPr>
          <w:rFonts w:ascii="Arial" w:hAnsi="Arial" w:cs="Arial"/>
        </w:rPr>
        <w:tab/>
      </w:r>
      <w:r w:rsidR="00815FC1">
        <w:rPr>
          <w:rFonts w:ascii="Arial" w:hAnsi="Arial" w:cs="Arial"/>
        </w:rPr>
        <w:t>No request made</w:t>
      </w:r>
      <w:r w:rsidR="004F476A" w:rsidRPr="00B40FD8">
        <w:rPr>
          <w:rFonts w:ascii="Arial" w:hAnsi="Arial" w:cs="Arial"/>
        </w:rPr>
        <w:t>.</w:t>
      </w:r>
    </w:p>
    <w:p w14:paraId="55CCD6E5" w14:textId="77777777" w:rsidR="00815FC1" w:rsidRDefault="00C12A31" w:rsidP="00943422">
      <w:pPr>
        <w:pStyle w:val="PL-Level1indentbelowbubble"/>
        <w:spacing w:before="120"/>
        <w:ind w:left="907"/>
        <w:rPr>
          <w:rFonts w:ascii="Arial" w:hAnsi="Arial" w:cs="Arial"/>
        </w:rPr>
      </w:pPr>
      <w:r>
        <w:rPr>
          <w:rFonts w:ascii="Arial" w:hAnsi="Arial" w:cs="Arial"/>
        </w:rPr>
        <w:t>[  ]</w:t>
      </w:r>
      <w:r w:rsidR="00815FC1" w:rsidRPr="00B40FD8">
        <w:rPr>
          <w:rFonts w:ascii="Arial" w:hAnsi="Arial" w:cs="Arial"/>
        </w:rPr>
        <w:tab/>
      </w:r>
      <w:r w:rsidR="00815FC1">
        <w:rPr>
          <w:rFonts w:ascii="Arial" w:hAnsi="Arial" w:cs="Arial"/>
        </w:rPr>
        <w:t>Request denied.</w:t>
      </w:r>
    </w:p>
    <w:p w14:paraId="2E5CFBB0" w14:textId="77777777" w:rsidR="00815FC1" w:rsidRPr="00B40FD8" w:rsidRDefault="00C12A31" w:rsidP="00943422">
      <w:pPr>
        <w:pStyle w:val="PL-Level1indentbelowbubble"/>
        <w:tabs>
          <w:tab w:val="right" w:pos="9360"/>
        </w:tabs>
        <w:spacing w:before="120"/>
        <w:ind w:left="907"/>
        <w:rPr>
          <w:rFonts w:ascii="Arial" w:hAnsi="Arial" w:cs="Arial"/>
        </w:rPr>
      </w:pPr>
      <w:r>
        <w:rPr>
          <w:rFonts w:ascii="Arial" w:hAnsi="Arial" w:cs="Arial"/>
        </w:rPr>
        <w:t>[  ]</w:t>
      </w:r>
      <w:r w:rsidR="00815FC1">
        <w:rPr>
          <w:rFonts w:ascii="Arial" w:hAnsi="Arial" w:cs="Arial"/>
        </w:rPr>
        <w:tab/>
        <w:t>Request reserved</w:t>
      </w:r>
      <w:r w:rsidR="007E04A8">
        <w:rPr>
          <w:rFonts w:ascii="Arial" w:hAnsi="Arial" w:cs="Arial"/>
        </w:rPr>
        <w:t>.</w:t>
      </w:r>
      <w:r w:rsidR="00815FC1">
        <w:rPr>
          <w:rFonts w:ascii="Arial" w:hAnsi="Arial" w:cs="Arial"/>
        </w:rPr>
        <w:t xml:space="preserve"> </w:t>
      </w:r>
      <w:r w:rsidR="007E04A8">
        <w:rPr>
          <w:rFonts w:ascii="Arial" w:hAnsi="Arial" w:cs="Arial"/>
        </w:rPr>
        <w:t xml:space="preserve"> </w:t>
      </w:r>
      <w:r w:rsidR="00815FC1" w:rsidRPr="00815FC1">
        <w:rPr>
          <w:rFonts w:ascii="Arial" w:hAnsi="Arial" w:cs="Arial"/>
          <w:u w:val="single"/>
        </w:rPr>
        <w:tab/>
      </w:r>
    </w:p>
    <w:p w14:paraId="40306960" w14:textId="77777777" w:rsidR="00956D1F" w:rsidRPr="00B40FD8" w:rsidRDefault="00C12A31" w:rsidP="00943422">
      <w:pPr>
        <w:pStyle w:val="PL-Level1indentbelowbubble"/>
        <w:spacing w:before="120"/>
        <w:ind w:left="907"/>
        <w:rPr>
          <w:rFonts w:ascii="Arial" w:hAnsi="Arial" w:cs="Arial"/>
        </w:rPr>
      </w:pPr>
      <w:r>
        <w:rPr>
          <w:rFonts w:ascii="Arial" w:hAnsi="Arial" w:cs="Arial"/>
        </w:rPr>
        <w:t>[  ]</w:t>
      </w:r>
      <w:r w:rsidR="004F476A" w:rsidRPr="00B40FD8">
        <w:rPr>
          <w:rFonts w:ascii="Arial" w:hAnsi="Arial" w:cs="Arial"/>
        </w:rPr>
        <w:tab/>
      </w:r>
      <w:r w:rsidR="00956D1F" w:rsidRPr="00B40FD8">
        <w:rPr>
          <w:rFonts w:ascii="Arial" w:hAnsi="Arial" w:cs="Arial"/>
        </w:rPr>
        <w:t xml:space="preserve">The </w:t>
      </w:r>
      <w:r w:rsidR="002B5AAC" w:rsidRPr="007E2EA3">
        <w:rPr>
          <w:rFonts w:ascii="Arial" w:hAnsi="Arial" w:cs="Arial"/>
          <w:i/>
        </w:rPr>
        <w:t>(check one):</w:t>
      </w:r>
      <w:r w:rsidR="002B5AAC">
        <w:rPr>
          <w:rFonts w:ascii="Arial" w:hAnsi="Arial" w:cs="Arial"/>
        </w:rPr>
        <w:t xml:space="preserve"> </w:t>
      </w:r>
      <w:r w:rsidR="002B5AAC" w:rsidRPr="00B40FD8">
        <w:rPr>
          <w:rFonts w:ascii="Arial" w:hAnsi="Arial" w:cs="Arial"/>
        </w:rPr>
        <w:t xml:space="preserve"> </w:t>
      </w:r>
      <w:r w:rsidR="002B5AAC">
        <w:rPr>
          <w:rFonts w:ascii="Arial" w:hAnsi="Arial" w:cs="Arial"/>
        </w:rPr>
        <w:t xml:space="preserve"> </w:t>
      </w:r>
      <w:r>
        <w:rPr>
          <w:rFonts w:ascii="Arial" w:hAnsi="Arial" w:cs="Arial"/>
        </w:rPr>
        <w:t>[  ]</w:t>
      </w:r>
      <w:r w:rsidR="00956D1F" w:rsidRPr="00B40FD8">
        <w:rPr>
          <w:rFonts w:ascii="Arial" w:hAnsi="Arial" w:cs="Arial"/>
        </w:rPr>
        <w:t xml:space="preserve"> Petitioner   </w:t>
      </w:r>
      <w:r>
        <w:rPr>
          <w:rFonts w:ascii="Arial" w:hAnsi="Arial" w:cs="Arial"/>
        </w:rPr>
        <w:t>[  ]</w:t>
      </w:r>
      <w:r w:rsidR="00956D1F" w:rsidRPr="00B40FD8">
        <w:rPr>
          <w:rFonts w:ascii="Arial" w:hAnsi="Arial" w:cs="Arial"/>
        </w:rPr>
        <w:t xml:space="preserve"> Respondent must</w:t>
      </w:r>
      <w:r w:rsidR="00132E1F" w:rsidRPr="00B40FD8">
        <w:rPr>
          <w:rFonts w:ascii="Arial" w:hAnsi="Arial" w:cs="Arial"/>
        </w:rPr>
        <w:t>:</w:t>
      </w:r>
      <w:r w:rsidR="00956D1F" w:rsidRPr="00B40FD8">
        <w:rPr>
          <w:rFonts w:ascii="Arial" w:hAnsi="Arial" w:cs="Arial"/>
        </w:rPr>
        <w:t xml:space="preserve"> </w:t>
      </w:r>
    </w:p>
    <w:p w14:paraId="1C476AEF" w14:textId="77777777" w:rsidR="00956D1F" w:rsidRPr="00B40FD8" w:rsidRDefault="00C12A31" w:rsidP="00943422">
      <w:pPr>
        <w:pStyle w:val="PL-Level1indentbelowbubble"/>
        <w:tabs>
          <w:tab w:val="right" w:pos="9360"/>
        </w:tabs>
        <w:ind w:left="1267"/>
        <w:rPr>
          <w:rFonts w:ascii="Arial" w:hAnsi="Arial" w:cs="Arial"/>
          <w:u w:val="single"/>
        </w:rPr>
      </w:pPr>
      <w:r>
        <w:rPr>
          <w:rFonts w:ascii="Arial" w:hAnsi="Arial" w:cs="Arial"/>
        </w:rPr>
        <w:t>[  ]</w:t>
      </w:r>
      <w:r w:rsidR="00430D53" w:rsidRPr="00B40FD8">
        <w:rPr>
          <w:rFonts w:ascii="Arial" w:hAnsi="Arial" w:cs="Arial"/>
        </w:rPr>
        <w:tab/>
      </w:r>
      <w:r w:rsidR="00956D1F" w:rsidRPr="00B40FD8">
        <w:rPr>
          <w:rFonts w:ascii="Arial" w:hAnsi="Arial" w:cs="Arial"/>
        </w:rPr>
        <w:t xml:space="preserve">Pay </w:t>
      </w:r>
      <w:r w:rsidR="00085741" w:rsidRPr="00B40FD8">
        <w:rPr>
          <w:rFonts w:ascii="Arial" w:hAnsi="Arial" w:cs="Arial"/>
        </w:rPr>
        <w:t xml:space="preserve">the other party’s </w:t>
      </w:r>
      <w:r w:rsidR="00956D1F" w:rsidRPr="00B40FD8">
        <w:rPr>
          <w:rFonts w:ascii="Arial" w:hAnsi="Arial" w:cs="Arial"/>
        </w:rPr>
        <w:t>lawyer fees</w:t>
      </w:r>
      <w:r w:rsidR="00085741" w:rsidRPr="00B40FD8">
        <w:rPr>
          <w:rFonts w:ascii="Arial" w:hAnsi="Arial" w:cs="Arial"/>
        </w:rPr>
        <w:t xml:space="preserve">.  </w:t>
      </w:r>
      <w:r w:rsidR="00956D1F" w:rsidRPr="00B40FD8">
        <w:rPr>
          <w:rFonts w:ascii="Arial" w:hAnsi="Arial" w:cs="Arial"/>
          <w:i/>
        </w:rPr>
        <w:t>Amount:</w:t>
      </w:r>
      <w:r w:rsidR="00956D1F" w:rsidRPr="00B40FD8">
        <w:rPr>
          <w:rFonts w:ascii="Arial" w:hAnsi="Arial" w:cs="Arial"/>
        </w:rPr>
        <w:t xml:space="preserve"> $</w:t>
      </w:r>
      <w:r w:rsidR="00430D53" w:rsidRPr="00B40FD8">
        <w:rPr>
          <w:rFonts w:ascii="Arial" w:hAnsi="Arial" w:cs="Arial"/>
          <w:u w:val="single"/>
        </w:rPr>
        <w:tab/>
      </w:r>
    </w:p>
    <w:p w14:paraId="7ADE0B3E" w14:textId="77777777" w:rsidR="00316775" w:rsidRPr="00815FC1" w:rsidRDefault="00316775" w:rsidP="00943422">
      <w:pPr>
        <w:pStyle w:val="PL-Level1indentbelowbubble"/>
        <w:tabs>
          <w:tab w:val="left" w:pos="6390"/>
          <w:tab w:val="right" w:pos="9360"/>
        </w:tabs>
        <w:ind w:left="1627"/>
        <w:rPr>
          <w:rFonts w:ascii="Arial" w:hAnsi="Arial" w:cs="Arial"/>
          <w:u w:val="single"/>
        </w:rPr>
      </w:pPr>
      <w:r w:rsidRPr="00B40FD8">
        <w:rPr>
          <w:rFonts w:ascii="Arial" w:hAnsi="Arial" w:cs="Arial"/>
        </w:rPr>
        <w:t>Make payments to</w:t>
      </w:r>
      <w:r w:rsidRPr="00B40FD8">
        <w:rPr>
          <w:rFonts w:ascii="Arial" w:hAnsi="Arial" w:cs="Arial"/>
          <w:i/>
        </w:rPr>
        <w:t xml:space="preserve"> (name):</w:t>
      </w:r>
      <w:r>
        <w:rPr>
          <w:rFonts w:ascii="Arial" w:hAnsi="Arial" w:cs="Arial"/>
          <w:i/>
        </w:rPr>
        <w:t xml:space="preserve"> </w:t>
      </w:r>
      <w:r>
        <w:rPr>
          <w:rFonts w:ascii="Arial" w:hAnsi="Arial" w:cs="Arial"/>
          <w:i/>
          <w:u w:val="single"/>
        </w:rPr>
        <w:tab/>
      </w:r>
      <w:r w:rsidRPr="00B40FD8">
        <w:rPr>
          <w:rFonts w:ascii="Arial" w:hAnsi="Arial" w:cs="Arial"/>
          <w:i/>
        </w:rPr>
        <w:t xml:space="preserve"> </w:t>
      </w:r>
      <w:r w:rsidRPr="00B40FD8">
        <w:rPr>
          <w:rFonts w:ascii="Arial" w:hAnsi="Arial" w:cs="Arial"/>
        </w:rPr>
        <w:t>by</w:t>
      </w:r>
      <w:r w:rsidRPr="00B40FD8">
        <w:rPr>
          <w:rFonts w:ascii="Arial" w:hAnsi="Arial" w:cs="Arial"/>
          <w:i/>
        </w:rPr>
        <w:t xml:space="preserve"> (date): </w:t>
      </w:r>
      <w:r w:rsidRPr="00B40FD8">
        <w:rPr>
          <w:rFonts w:ascii="Arial" w:hAnsi="Arial" w:cs="Arial"/>
          <w:i/>
          <w:u w:val="single"/>
        </w:rPr>
        <w:tab/>
      </w:r>
    </w:p>
    <w:p w14:paraId="3362411C" w14:textId="77777777" w:rsidR="00956D1F" w:rsidRPr="00B40FD8" w:rsidRDefault="00C12A31" w:rsidP="00943422">
      <w:pPr>
        <w:pStyle w:val="PL-Level1indentbelowbubble"/>
        <w:tabs>
          <w:tab w:val="right" w:pos="9360"/>
        </w:tabs>
        <w:ind w:left="1267"/>
        <w:rPr>
          <w:rFonts w:ascii="Arial" w:hAnsi="Arial" w:cs="Arial"/>
        </w:rPr>
      </w:pPr>
      <w:r>
        <w:rPr>
          <w:rFonts w:ascii="Arial" w:hAnsi="Arial" w:cs="Arial"/>
        </w:rPr>
        <w:t>[  ]</w:t>
      </w:r>
      <w:r w:rsidR="00430D53" w:rsidRPr="00B40FD8">
        <w:rPr>
          <w:rFonts w:ascii="Arial" w:hAnsi="Arial" w:cs="Arial"/>
        </w:rPr>
        <w:tab/>
      </w:r>
      <w:r w:rsidR="00956D1F" w:rsidRPr="00B40FD8">
        <w:rPr>
          <w:rFonts w:ascii="Arial" w:hAnsi="Arial" w:cs="Arial"/>
        </w:rPr>
        <w:t xml:space="preserve">Pay other fees </w:t>
      </w:r>
      <w:r w:rsidR="00815FC1">
        <w:rPr>
          <w:rFonts w:ascii="Arial" w:hAnsi="Arial" w:cs="Arial"/>
        </w:rPr>
        <w:t>and costs</w:t>
      </w:r>
      <w:r w:rsidR="00956D1F" w:rsidRPr="00B40FD8">
        <w:rPr>
          <w:rFonts w:ascii="Arial" w:hAnsi="Arial" w:cs="Arial"/>
        </w:rPr>
        <w:t>.</w:t>
      </w:r>
      <w:r w:rsidR="00DF2A1B">
        <w:rPr>
          <w:rFonts w:ascii="Arial" w:hAnsi="Arial" w:cs="Arial"/>
        </w:rPr>
        <w:t xml:space="preserve"> </w:t>
      </w:r>
      <w:r w:rsidR="00956D1F" w:rsidRPr="00B40FD8">
        <w:rPr>
          <w:rFonts w:ascii="Arial" w:hAnsi="Arial" w:cs="Arial"/>
        </w:rPr>
        <w:t xml:space="preserve"> </w:t>
      </w:r>
      <w:r w:rsidR="00956D1F" w:rsidRPr="00B40FD8">
        <w:rPr>
          <w:rFonts w:ascii="Arial" w:hAnsi="Arial" w:cs="Arial"/>
          <w:i/>
        </w:rPr>
        <w:t>Amount:</w:t>
      </w:r>
      <w:r w:rsidR="00956D1F" w:rsidRPr="00B40FD8">
        <w:rPr>
          <w:rFonts w:ascii="Arial" w:hAnsi="Arial" w:cs="Arial"/>
        </w:rPr>
        <w:t xml:space="preserve"> $ </w:t>
      </w:r>
      <w:r w:rsidR="00085741" w:rsidRPr="00B40FD8">
        <w:rPr>
          <w:rFonts w:ascii="Arial" w:hAnsi="Arial" w:cs="Arial"/>
          <w:u w:val="single"/>
        </w:rPr>
        <w:tab/>
      </w:r>
    </w:p>
    <w:p w14:paraId="5B68A51D" w14:textId="77777777" w:rsidR="00956D1F" w:rsidRPr="00815FC1" w:rsidRDefault="00956D1F" w:rsidP="00943422">
      <w:pPr>
        <w:pStyle w:val="PL-Level1indentbelowbubble"/>
        <w:tabs>
          <w:tab w:val="left" w:pos="6390"/>
          <w:tab w:val="right" w:pos="9360"/>
        </w:tabs>
        <w:ind w:left="1627"/>
        <w:rPr>
          <w:rFonts w:ascii="Arial" w:hAnsi="Arial" w:cs="Arial"/>
          <w:u w:val="single"/>
        </w:rPr>
      </w:pPr>
      <w:r w:rsidRPr="00B40FD8">
        <w:rPr>
          <w:rFonts w:ascii="Arial" w:hAnsi="Arial" w:cs="Arial"/>
        </w:rPr>
        <w:t>Make payments to</w:t>
      </w:r>
      <w:r w:rsidRPr="00B40FD8">
        <w:rPr>
          <w:rFonts w:ascii="Arial" w:hAnsi="Arial" w:cs="Arial"/>
          <w:i/>
        </w:rPr>
        <w:t xml:space="preserve"> (name):</w:t>
      </w:r>
      <w:r w:rsidR="00DF2A1B">
        <w:rPr>
          <w:rFonts w:ascii="Arial" w:hAnsi="Arial" w:cs="Arial"/>
          <w:i/>
        </w:rPr>
        <w:t xml:space="preserve"> </w:t>
      </w:r>
      <w:r w:rsidR="00DF2A1B">
        <w:rPr>
          <w:rFonts w:ascii="Arial" w:hAnsi="Arial" w:cs="Arial"/>
          <w:i/>
          <w:u w:val="single"/>
        </w:rPr>
        <w:tab/>
      </w:r>
      <w:r w:rsidR="006D7767" w:rsidRPr="00B40FD8">
        <w:rPr>
          <w:rFonts w:ascii="Arial" w:hAnsi="Arial" w:cs="Arial"/>
          <w:i/>
        </w:rPr>
        <w:t xml:space="preserve"> </w:t>
      </w:r>
      <w:r w:rsidR="006D7767" w:rsidRPr="00B40FD8">
        <w:rPr>
          <w:rFonts w:ascii="Arial" w:hAnsi="Arial" w:cs="Arial"/>
        </w:rPr>
        <w:t>by</w:t>
      </w:r>
      <w:r w:rsidR="006D7767" w:rsidRPr="00B40FD8">
        <w:rPr>
          <w:rFonts w:ascii="Arial" w:hAnsi="Arial" w:cs="Arial"/>
          <w:i/>
        </w:rPr>
        <w:t xml:space="preserve"> (date):</w:t>
      </w:r>
      <w:r w:rsidR="00DC732A" w:rsidRPr="00B40FD8">
        <w:rPr>
          <w:rFonts w:ascii="Arial" w:hAnsi="Arial" w:cs="Arial"/>
          <w:i/>
        </w:rPr>
        <w:t xml:space="preserve"> </w:t>
      </w:r>
      <w:r w:rsidR="00DC732A" w:rsidRPr="00B40FD8">
        <w:rPr>
          <w:rFonts w:ascii="Arial" w:hAnsi="Arial" w:cs="Arial"/>
          <w:i/>
          <w:u w:val="single"/>
        </w:rPr>
        <w:tab/>
      </w:r>
    </w:p>
    <w:p w14:paraId="5893307C" w14:textId="77777777" w:rsidR="00815FC1" w:rsidRPr="00815FC1" w:rsidRDefault="00815FC1" w:rsidP="00943422">
      <w:pPr>
        <w:pStyle w:val="PL-Level1indentbelowbubble"/>
        <w:tabs>
          <w:tab w:val="left" w:pos="6390"/>
          <w:tab w:val="right" w:pos="9360"/>
        </w:tabs>
        <w:ind w:left="1627"/>
        <w:rPr>
          <w:rFonts w:ascii="Arial" w:hAnsi="Arial" w:cs="Arial"/>
        </w:rPr>
      </w:pPr>
      <w:r>
        <w:rPr>
          <w:rFonts w:ascii="Arial" w:hAnsi="Arial" w:cs="Arial"/>
        </w:rPr>
        <w:t>f</w:t>
      </w:r>
      <w:r w:rsidRPr="00815FC1">
        <w:rPr>
          <w:rFonts w:ascii="Arial" w:hAnsi="Arial" w:cs="Arial"/>
        </w:rPr>
        <w:t xml:space="preserve">or: </w:t>
      </w:r>
      <w:r w:rsidRPr="00815FC1">
        <w:rPr>
          <w:rFonts w:ascii="Arial" w:hAnsi="Arial" w:cs="Arial"/>
          <w:u w:val="single"/>
        </w:rPr>
        <w:tab/>
      </w:r>
      <w:r>
        <w:rPr>
          <w:rFonts w:ascii="Arial" w:hAnsi="Arial" w:cs="Arial"/>
          <w:u w:val="single"/>
        </w:rPr>
        <w:tab/>
      </w:r>
      <w:r w:rsidRPr="00815FC1">
        <w:rPr>
          <w:rFonts w:ascii="Arial" w:hAnsi="Arial" w:cs="Arial"/>
        </w:rPr>
        <w:t xml:space="preserve"> </w:t>
      </w:r>
    </w:p>
    <w:p w14:paraId="21B7F4EB" w14:textId="77777777" w:rsidR="0082664F" w:rsidRPr="0082664F" w:rsidRDefault="00623C9B" w:rsidP="00943422">
      <w:pPr>
        <w:tabs>
          <w:tab w:val="left" w:pos="2880"/>
          <w:tab w:val="right" w:pos="9360"/>
        </w:tabs>
        <w:spacing w:before="120"/>
        <w:ind w:left="1267" w:hanging="360"/>
        <w:rPr>
          <w:rFonts w:ascii="Arial" w:hAnsi="Arial" w:cs="Arial"/>
          <w:b/>
          <w:sz w:val="22"/>
          <w:szCs w:val="22"/>
        </w:rPr>
      </w:pPr>
      <w:r w:rsidRPr="0082664F">
        <w:rPr>
          <w:rFonts w:ascii="Arial" w:hAnsi="Arial" w:cs="Arial"/>
          <w:b/>
          <w:sz w:val="22"/>
          <w:szCs w:val="22"/>
        </w:rPr>
        <w:t xml:space="preserve">Money Judgment </w:t>
      </w:r>
      <w:r w:rsidR="0082664F" w:rsidRPr="0082664F">
        <w:rPr>
          <w:rFonts w:ascii="Arial" w:hAnsi="Arial" w:cs="Arial"/>
          <w:i/>
          <w:sz w:val="22"/>
          <w:szCs w:val="22"/>
        </w:rPr>
        <w:t>(check one):</w:t>
      </w:r>
      <w:r w:rsidR="0082664F">
        <w:rPr>
          <w:rFonts w:ascii="Arial" w:hAnsi="Arial" w:cs="Arial"/>
          <w:b/>
          <w:sz w:val="22"/>
          <w:szCs w:val="22"/>
        </w:rPr>
        <w:t xml:space="preserve"> </w:t>
      </w:r>
      <w:r w:rsidRPr="0082664F">
        <w:rPr>
          <w:rFonts w:ascii="Arial" w:hAnsi="Arial" w:cs="Arial"/>
          <w:b/>
          <w:sz w:val="22"/>
          <w:szCs w:val="22"/>
        </w:rPr>
        <w:t xml:space="preserve"> </w:t>
      </w:r>
    </w:p>
    <w:p w14:paraId="293B961E" w14:textId="77777777" w:rsidR="0082664F" w:rsidRPr="004B62FD" w:rsidRDefault="00C12A31" w:rsidP="00943422">
      <w:pPr>
        <w:tabs>
          <w:tab w:val="left" w:pos="2880"/>
          <w:tab w:val="right" w:pos="9360"/>
        </w:tabs>
        <w:spacing w:before="120"/>
        <w:ind w:left="1267" w:hanging="360"/>
        <w:rPr>
          <w:rFonts w:ascii="Arial" w:hAnsi="Arial" w:cs="Arial"/>
          <w:sz w:val="22"/>
          <w:szCs w:val="22"/>
        </w:rPr>
      </w:pPr>
      <w:r>
        <w:rPr>
          <w:rFonts w:ascii="Arial" w:hAnsi="Arial" w:cs="Arial"/>
          <w:sz w:val="22"/>
          <w:szCs w:val="22"/>
        </w:rPr>
        <w:t>[  ]</w:t>
      </w:r>
      <w:r w:rsidR="0082664F" w:rsidRPr="004B62FD">
        <w:rPr>
          <w:rFonts w:ascii="Arial" w:hAnsi="Arial" w:cs="Arial"/>
          <w:sz w:val="22"/>
          <w:szCs w:val="22"/>
        </w:rPr>
        <w:tab/>
        <w:t xml:space="preserve">The amount/s listed above must be paid, but the court is </w:t>
      </w:r>
      <w:r w:rsidR="0082664F" w:rsidRPr="004B62FD">
        <w:rPr>
          <w:rFonts w:ascii="Arial" w:hAnsi="Arial" w:cs="Arial"/>
          <w:b/>
          <w:sz w:val="22"/>
          <w:szCs w:val="22"/>
        </w:rPr>
        <w:t>not</w:t>
      </w:r>
      <w:r w:rsidR="0082664F" w:rsidRPr="004B62FD">
        <w:rPr>
          <w:rFonts w:ascii="Arial" w:hAnsi="Arial" w:cs="Arial"/>
          <w:sz w:val="22"/>
          <w:szCs w:val="22"/>
        </w:rPr>
        <w:t xml:space="preserve"> entering a money judgment at this time.</w:t>
      </w:r>
    </w:p>
    <w:p w14:paraId="6DFABFF5" w14:textId="77777777" w:rsidR="00AD1CC9" w:rsidRDefault="00C12A31" w:rsidP="00943422">
      <w:pPr>
        <w:tabs>
          <w:tab w:val="left" w:pos="2880"/>
          <w:tab w:val="left" w:pos="6120"/>
          <w:tab w:val="right" w:pos="9360"/>
        </w:tabs>
        <w:spacing w:before="120"/>
        <w:ind w:left="1267" w:hanging="360"/>
        <w:rPr>
          <w:rFonts w:ascii="Arial" w:hAnsi="Arial" w:cs="Arial"/>
          <w:sz w:val="22"/>
          <w:szCs w:val="22"/>
          <w:u w:val="single"/>
        </w:rPr>
      </w:pPr>
      <w:r>
        <w:rPr>
          <w:rFonts w:ascii="Arial" w:hAnsi="Arial" w:cs="Arial"/>
          <w:sz w:val="22"/>
          <w:szCs w:val="22"/>
        </w:rPr>
        <w:lastRenderedPageBreak/>
        <w:t>[  ]</w:t>
      </w:r>
      <w:r w:rsidR="0082664F" w:rsidRPr="004B62FD">
        <w:rPr>
          <w:rFonts w:ascii="Arial" w:hAnsi="Arial" w:cs="Arial"/>
          <w:sz w:val="22"/>
          <w:szCs w:val="22"/>
        </w:rPr>
        <w:tab/>
      </w:r>
      <w:r w:rsidR="00700CDA" w:rsidRPr="004B62FD">
        <w:rPr>
          <w:rFonts w:ascii="Arial" w:hAnsi="Arial" w:cs="Arial"/>
          <w:sz w:val="22"/>
          <w:szCs w:val="22"/>
        </w:rPr>
        <w:t>The amount</w:t>
      </w:r>
      <w:r w:rsidR="00623C9B" w:rsidRPr="004B62FD">
        <w:rPr>
          <w:rFonts w:ascii="Arial" w:hAnsi="Arial" w:cs="Arial"/>
          <w:sz w:val="22"/>
          <w:szCs w:val="22"/>
        </w:rPr>
        <w:t>/</w:t>
      </w:r>
      <w:r w:rsidR="00700CDA" w:rsidRPr="004B62FD">
        <w:rPr>
          <w:rFonts w:ascii="Arial" w:hAnsi="Arial" w:cs="Arial"/>
          <w:sz w:val="22"/>
          <w:szCs w:val="22"/>
        </w:rPr>
        <w:t xml:space="preserve">s </w:t>
      </w:r>
      <w:r w:rsidR="0082664F" w:rsidRPr="004B62FD">
        <w:rPr>
          <w:rFonts w:ascii="Arial" w:hAnsi="Arial" w:cs="Arial"/>
          <w:sz w:val="22"/>
          <w:szCs w:val="22"/>
        </w:rPr>
        <w:t xml:space="preserve">listed </w:t>
      </w:r>
      <w:r w:rsidR="00700CDA" w:rsidRPr="004B62FD">
        <w:rPr>
          <w:rFonts w:ascii="Arial" w:hAnsi="Arial" w:cs="Arial"/>
          <w:sz w:val="22"/>
          <w:szCs w:val="22"/>
        </w:rPr>
        <w:t xml:space="preserve">above shall be entered as </w:t>
      </w:r>
      <w:r w:rsidR="00623C9B" w:rsidRPr="004B62FD">
        <w:rPr>
          <w:rFonts w:ascii="Arial" w:hAnsi="Arial" w:cs="Arial"/>
          <w:sz w:val="22"/>
          <w:szCs w:val="22"/>
        </w:rPr>
        <w:t xml:space="preserve">a money </w:t>
      </w:r>
      <w:r w:rsidR="00700CDA" w:rsidRPr="004B62FD">
        <w:rPr>
          <w:rFonts w:ascii="Arial" w:hAnsi="Arial" w:cs="Arial"/>
          <w:sz w:val="22"/>
          <w:szCs w:val="22"/>
        </w:rPr>
        <w:t xml:space="preserve">judgment.  </w:t>
      </w:r>
      <w:r w:rsidR="00700CDA" w:rsidRPr="004B62FD">
        <w:rPr>
          <w:rFonts w:ascii="Arial" w:hAnsi="Arial" w:cs="Arial"/>
          <w:i/>
          <w:sz w:val="22"/>
          <w:szCs w:val="22"/>
        </w:rPr>
        <w:t xml:space="preserve">(Summarize the </w:t>
      </w:r>
      <w:r w:rsidR="00623C9B" w:rsidRPr="004B62FD">
        <w:rPr>
          <w:rFonts w:ascii="Arial" w:hAnsi="Arial" w:cs="Arial"/>
          <w:i/>
          <w:sz w:val="22"/>
          <w:szCs w:val="22"/>
        </w:rPr>
        <w:t xml:space="preserve">money </w:t>
      </w:r>
      <w:r w:rsidR="00700CDA" w:rsidRPr="004B62FD">
        <w:rPr>
          <w:rFonts w:ascii="Arial" w:hAnsi="Arial" w:cs="Arial"/>
          <w:i/>
          <w:sz w:val="22"/>
          <w:szCs w:val="22"/>
        </w:rPr>
        <w:t xml:space="preserve">judgment in section </w:t>
      </w:r>
      <w:r w:rsidR="00700CDA" w:rsidRPr="00076B71">
        <w:rPr>
          <w:rFonts w:ascii="Arial" w:hAnsi="Arial" w:cs="Arial"/>
          <w:b/>
          <w:bCs/>
          <w:i/>
          <w:sz w:val="22"/>
          <w:szCs w:val="22"/>
        </w:rPr>
        <w:t>1</w:t>
      </w:r>
      <w:r w:rsidR="00700CDA" w:rsidRPr="004B62FD">
        <w:rPr>
          <w:rFonts w:ascii="Arial" w:hAnsi="Arial" w:cs="Arial"/>
          <w:i/>
          <w:sz w:val="22"/>
          <w:szCs w:val="22"/>
        </w:rPr>
        <w:t xml:space="preserve"> above).</w:t>
      </w:r>
      <w:r w:rsidR="00700CDA" w:rsidRPr="00DE6ABF">
        <w:rPr>
          <w:rFonts w:ascii="Arial" w:hAnsi="Arial" w:cs="Arial"/>
          <w:i/>
          <w:sz w:val="22"/>
          <w:szCs w:val="22"/>
        </w:rPr>
        <w:t xml:space="preserve">  </w:t>
      </w:r>
      <w:r w:rsidR="00AD1CC9" w:rsidRPr="004B62FD">
        <w:rPr>
          <w:rFonts w:ascii="Arial" w:hAnsi="Arial" w:cs="Arial"/>
          <w:sz w:val="22"/>
          <w:szCs w:val="22"/>
        </w:rPr>
        <w:t xml:space="preserve">The </w:t>
      </w:r>
      <w:r w:rsidR="00AD1CC9" w:rsidRPr="004B62FD">
        <w:rPr>
          <w:rFonts w:ascii="Arial" w:hAnsi="Arial" w:cs="Arial"/>
          <w:b/>
          <w:sz w:val="22"/>
          <w:szCs w:val="22"/>
        </w:rPr>
        <w:t>interest</w:t>
      </w:r>
      <w:r w:rsidR="00AD1CC9" w:rsidRPr="004B62FD">
        <w:rPr>
          <w:rFonts w:ascii="Arial" w:hAnsi="Arial" w:cs="Arial"/>
          <w:sz w:val="22"/>
          <w:szCs w:val="22"/>
        </w:rPr>
        <w:t xml:space="preserve"> </w:t>
      </w:r>
      <w:r w:rsidR="00AD1CC9" w:rsidRPr="004B62FD">
        <w:rPr>
          <w:rFonts w:ascii="Arial" w:hAnsi="Arial" w:cs="Arial"/>
          <w:b/>
          <w:sz w:val="22"/>
          <w:szCs w:val="22"/>
        </w:rPr>
        <w:t>rate</w:t>
      </w:r>
      <w:r w:rsidR="00AD1CC9" w:rsidRPr="004B62FD">
        <w:rPr>
          <w:rFonts w:ascii="Arial" w:hAnsi="Arial" w:cs="Arial"/>
          <w:sz w:val="22"/>
          <w:szCs w:val="22"/>
        </w:rPr>
        <w:t xml:space="preserve"> is 12% unless another amount is listed </w:t>
      </w:r>
      <w:r w:rsidR="00B42A0F">
        <w:rPr>
          <w:rFonts w:ascii="Arial" w:hAnsi="Arial" w:cs="Arial"/>
          <w:sz w:val="22"/>
          <w:szCs w:val="22"/>
        </w:rPr>
        <w:t>here</w:t>
      </w:r>
      <w:r w:rsidR="00AD1CC9" w:rsidRPr="004B62FD">
        <w:rPr>
          <w:rFonts w:ascii="Arial" w:hAnsi="Arial" w:cs="Arial"/>
          <w:sz w:val="22"/>
          <w:szCs w:val="22"/>
        </w:rPr>
        <w:t>.</w:t>
      </w:r>
      <w:r w:rsidR="004B62FD">
        <w:rPr>
          <w:rFonts w:ascii="Arial" w:hAnsi="Arial" w:cs="Arial"/>
          <w:sz w:val="22"/>
          <w:szCs w:val="22"/>
        </w:rPr>
        <w:t xml:space="preserve">  </w:t>
      </w:r>
      <w:r>
        <w:rPr>
          <w:rFonts w:ascii="Arial" w:hAnsi="Arial" w:cs="Arial"/>
          <w:sz w:val="22"/>
          <w:szCs w:val="22"/>
        </w:rPr>
        <w:t>[  ]</w:t>
      </w:r>
      <w:r w:rsidR="004B62FD">
        <w:rPr>
          <w:rFonts w:ascii="Arial" w:hAnsi="Arial" w:cs="Arial"/>
          <w:sz w:val="22"/>
          <w:szCs w:val="22"/>
        </w:rPr>
        <w:t xml:space="preserve"> </w:t>
      </w:r>
      <w:r w:rsidR="00AD1CC9">
        <w:rPr>
          <w:rFonts w:ascii="Arial" w:hAnsi="Arial" w:cs="Arial"/>
          <w:sz w:val="22"/>
          <w:szCs w:val="22"/>
        </w:rPr>
        <w:t xml:space="preserve">The interest rate is </w:t>
      </w:r>
      <w:r w:rsidR="00CD487D" w:rsidRPr="00CD487D">
        <w:rPr>
          <w:rFonts w:ascii="Arial" w:hAnsi="Arial" w:cs="Arial"/>
          <w:sz w:val="22"/>
          <w:szCs w:val="22"/>
          <w:u w:val="single"/>
        </w:rPr>
        <w:tab/>
      </w:r>
      <w:r w:rsidR="00AD1CC9">
        <w:rPr>
          <w:rFonts w:ascii="Arial" w:hAnsi="Arial" w:cs="Arial"/>
          <w:sz w:val="22"/>
          <w:szCs w:val="22"/>
        </w:rPr>
        <w:t xml:space="preserve">% because </w:t>
      </w:r>
      <w:r w:rsidR="00AD1CC9" w:rsidRPr="00F0365D">
        <w:rPr>
          <w:rFonts w:ascii="Arial" w:hAnsi="Arial" w:cs="Arial"/>
          <w:i/>
          <w:sz w:val="22"/>
          <w:szCs w:val="22"/>
        </w:rPr>
        <w:t>(explain):</w:t>
      </w:r>
      <w:r w:rsidR="00AD1CC9">
        <w:rPr>
          <w:rFonts w:ascii="Arial" w:hAnsi="Arial" w:cs="Arial"/>
          <w:i/>
          <w:sz w:val="22"/>
          <w:szCs w:val="22"/>
        </w:rPr>
        <w:t xml:space="preserve"> </w:t>
      </w:r>
      <w:r w:rsidR="00AD1CC9" w:rsidRPr="00421394">
        <w:rPr>
          <w:rFonts w:ascii="Arial" w:hAnsi="Arial" w:cs="Arial"/>
          <w:sz w:val="22"/>
          <w:szCs w:val="22"/>
          <w:u w:val="single"/>
        </w:rPr>
        <w:tab/>
      </w:r>
    </w:p>
    <w:p w14:paraId="47A309A6" w14:textId="77777777" w:rsidR="00AD1CC9" w:rsidRDefault="00AD1CC9" w:rsidP="00943422">
      <w:pPr>
        <w:tabs>
          <w:tab w:val="right" w:pos="9360"/>
        </w:tabs>
        <w:spacing w:before="80"/>
        <w:ind w:left="1267"/>
        <w:rPr>
          <w:rFonts w:ascii="Arial" w:hAnsi="Arial" w:cs="Arial"/>
          <w:sz w:val="22"/>
          <w:szCs w:val="22"/>
          <w:u w:val="single"/>
        </w:rPr>
      </w:pPr>
      <w:r>
        <w:rPr>
          <w:rFonts w:ascii="Arial" w:hAnsi="Arial" w:cs="Arial"/>
          <w:sz w:val="22"/>
          <w:szCs w:val="22"/>
          <w:u w:val="single"/>
        </w:rPr>
        <w:tab/>
      </w:r>
    </w:p>
    <w:p w14:paraId="54B5F1A8" w14:textId="77777777" w:rsidR="00AD1CC9" w:rsidRPr="00B40FD8" w:rsidRDefault="00C12A31" w:rsidP="00943422">
      <w:pPr>
        <w:pStyle w:val="PL-Level1indentbelowbubble"/>
        <w:tabs>
          <w:tab w:val="right" w:pos="9360"/>
        </w:tabs>
        <w:spacing w:before="120"/>
        <w:ind w:left="907"/>
        <w:rPr>
          <w:rFonts w:ascii="Arial" w:hAnsi="Arial" w:cs="Arial"/>
          <w:u w:val="single"/>
        </w:rPr>
      </w:pPr>
      <w:r>
        <w:rPr>
          <w:rFonts w:ascii="Arial" w:hAnsi="Arial" w:cs="Arial"/>
        </w:rPr>
        <w:t>[  ]</w:t>
      </w:r>
      <w:r w:rsidR="00AD1CC9" w:rsidRPr="00B40FD8">
        <w:rPr>
          <w:rFonts w:ascii="Arial" w:hAnsi="Arial" w:cs="Arial"/>
        </w:rPr>
        <w:tab/>
        <w:t xml:space="preserve">Other: </w:t>
      </w:r>
      <w:r w:rsidR="00AD1CC9" w:rsidRPr="00B40FD8">
        <w:rPr>
          <w:rFonts w:ascii="Arial" w:hAnsi="Arial" w:cs="Arial"/>
          <w:u w:val="single"/>
        </w:rPr>
        <w:tab/>
      </w:r>
    </w:p>
    <w:p w14:paraId="63049764" w14:textId="77777777" w:rsidR="000A3121" w:rsidRPr="00B40FD8" w:rsidRDefault="00943422" w:rsidP="00943422">
      <w:pPr>
        <w:pStyle w:val="WAItem"/>
        <w:keepNext w:val="0"/>
        <w:numPr>
          <w:ilvl w:val="0"/>
          <w:numId w:val="0"/>
        </w:numPr>
        <w:ind w:left="547" w:hanging="547"/>
      </w:pPr>
      <w:r w:rsidRPr="00076B71">
        <w:t>13.</w:t>
      </w:r>
      <w:r>
        <w:t xml:space="preserve"> </w:t>
      </w:r>
      <w:r>
        <w:tab/>
      </w:r>
      <w:r w:rsidR="000A3121" w:rsidRPr="00B40FD8">
        <w:t xml:space="preserve">Restraining </w:t>
      </w:r>
      <w:r w:rsidR="000A3121">
        <w:t>o</w:t>
      </w:r>
      <w:r w:rsidR="000A3121" w:rsidRPr="00B40FD8">
        <w:t>rder</w:t>
      </w:r>
    </w:p>
    <w:p w14:paraId="4230BD9B" w14:textId="77777777" w:rsidR="000A3121" w:rsidRPr="00D11285" w:rsidRDefault="00C12A31" w:rsidP="00943422">
      <w:pPr>
        <w:pStyle w:val="PL-Level1indentbelowbubble"/>
        <w:spacing w:before="120"/>
        <w:ind w:left="907"/>
        <w:rPr>
          <w:rFonts w:ascii="Arial" w:hAnsi="Arial" w:cs="Arial"/>
        </w:rPr>
      </w:pPr>
      <w:r>
        <w:rPr>
          <w:rFonts w:ascii="Arial" w:hAnsi="Arial" w:cs="Arial"/>
        </w:rPr>
        <w:t>[  ]</w:t>
      </w:r>
      <w:r w:rsidR="000A3121" w:rsidRPr="00D11285">
        <w:rPr>
          <w:rFonts w:ascii="Arial" w:hAnsi="Arial" w:cs="Arial"/>
        </w:rPr>
        <w:tab/>
      </w:r>
      <w:r w:rsidR="00815FC1">
        <w:rPr>
          <w:rFonts w:ascii="Arial" w:hAnsi="Arial" w:cs="Arial"/>
        </w:rPr>
        <w:t>No request made</w:t>
      </w:r>
      <w:r w:rsidR="000A3121" w:rsidRPr="00D11285">
        <w:rPr>
          <w:rFonts w:ascii="Arial" w:hAnsi="Arial" w:cs="Arial"/>
        </w:rPr>
        <w:t>.</w:t>
      </w:r>
    </w:p>
    <w:p w14:paraId="62E6BAD3" w14:textId="77777777" w:rsidR="00815FC1" w:rsidRPr="00815FC1" w:rsidRDefault="00C12A31" w:rsidP="00943422">
      <w:pPr>
        <w:pStyle w:val="PL-Level1indentbelowbubble"/>
        <w:spacing w:before="120"/>
        <w:ind w:left="907"/>
        <w:rPr>
          <w:rFonts w:ascii="Arial" w:hAnsi="Arial" w:cs="Arial"/>
        </w:rPr>
      </w:pPr>
      <w:r>
        <w:rPr>
          <w:rFonts w:ascii="Arial" w:hAnsi="Arial" w:cs="Arial"/>
        </w:rPr>
        <w:t>[  ]</w:t>
      </w:r>
      <w:r w:rsidR="00815FC1" w:rsidRPr="00D11285">
        <w:rPr>
          <w:rFonts w:ascii="Arial" w:hAnsi="Arial" w:cs="Arial"/>
        </w:rPr>
        <w:tab/>
      </w:r>
      <w:r w:rsidR="00316775">
        <w:rPr>
          <w:rFonts w:ascii="Arial" w:hAnsi="Arial" w:cs="Arial"/>
        </w:rPr>
        <w:t>R</w:t>
      </w:r>
      <w:r w:rsidR="00815FC1">
        <w:rPr>
          <w:rFonts w:ascii="Arial" w:hAnsi="Arial" w:cs="Arial"/>
        </w:rPr>
        <w:t xml:space="preserve">equest denied.  </w:t>
      </w:r>
    </w:p>
    <w:p w14:paraId="489A107C" w14:textId="77777777" w:rsidR="000A3121" w:rsidRPr="00B40FD8" w:rsidRDefault="00C12A31" w:rsidP="00943422">
      <w:pPr>
        <w:pStyle w:val="PL-Level1indentbelowbubble"/>
        <w:spacing w:before="120"/>
        <w:ind w:left="907"/>
        <w:rPr>
          <w:rFonts w:ascii="Arial" w:hAnsi="Arial" w:cs="Arial"/>
        </w:rPr>
      </w:pPr>
      <w:r>
        <w:rPr>
          <w:rFonts w:ascii="Arial" w:hAnsi="Arial" w:cs="Arial"/>
        </w:rPr>
        <w:t>[  ]</w:t>
      </w:r>
      <w:r w:rsidR="000A3121" w:rsidRPr="00B40FD8">
        <w:rPr>
          <w:rFonts w:ascii="Arial" w:hAnsi="Arial" w:cs="Arial"/>
        </w:rPr>
        <w:tab/>
      </w:r>
      <w:r w:rsidR="000A3121">
        <w:rPr>
          <w:rFonts w:ascii="Arial" w:hAnsi="Arial" w:cs="Arial"/>
        </w:rPr>
        <w:t xml:space="preserve">The </w:t>
      </w:r>
      <w:r w:rsidR="00C8246A">
        <w:rPr>
          <w:rFonts w:ascii="Arial" w:hAnsi="Arial" w:cs="Arial"/>
        </w:rPr>
        <w:t xml:space="preserve">court signed the </w:t>
      </w:r>
      <w:r w:rsidR="008C3EBF">
        <w:rPr>
          <w:rFonts w:ascii="Arial" w:hAnsi="Arial" w:cs="Arial"/>
        </w:rPr>
        <w:t xml:space="preserve">temporary </w:t>
      </w:r>
      <w:r w:rsidR="000A3121">
        <w:rPr>
          <w:rFonts w:ascii="Arial" w:hAnsi="Arial" w:cs="Arial"/>
          <w:i/>
        </w:rPr>
        <w:t xml:space="preserve">Restraining Order </w:t>
      </w:r>
      <w:r w:rsidR="000A3121">
        <w:rPr>
          <w:rFonts w:ascii="Arial" w:hAnsi="Arial" w:cs="Arial"/>
        </w:rPr>
        <w:t xml:space="preserve">(form </w:t>
      </w:r>
      <w:r w:rsidR="00845466">
        <w:rPr>
          <w:rFonts w:ascii="Arial" w:hAnsi="Arial" w:cs="Arial"/>
        </w:rPr>
        <w:t>FL All Family 150</w:t>
      </w:r>
      <w:r w:rsidR="000A3121">
        <w:rPr>
          <w:rFonts w:ascii="Arial" w:hAnsi="Arial" w:cs="Arial"/>
        </w:rPr>
        <w:t>) filed separately in this case number.</w:t>
      </w:r>
      <w:r w:rsidR="00B42A0F">
        <w:rPr>
          <w:rFonts w:ascii="Arial" w:hAnsi="Arial" w:cs="Arial"/>
        </w:rPr>
        <w:t xml:space="preserve">  </w:t>
      </w:r>
      <w:r w:rsidR="00B42A0F" w:rsidRPr="00B42A0F">
        <w:rPr>
          <w:rFonts w:ascii="Arial" w:hAnsi="Arial" w:cs="Arial"/>
          <w:i/>
        </w:rPr>
        <w:t>(Check one):</w:t>
      </w:r>
      <w:r w:rsidR="00B42A0F">
        <w:rPr>
          <w:rFonts w:ascii="Arial" w:hAnsi="Arial" w:cs="Arial"/>
        </w:rPr>
        <w:t xml:space="preserve">  </w:t>
      </w:r>
      <w:r w:rsidR="000A3121">
        <w:rPr>
          <w:rFonts w:ascii="Arial" w:hAnsi="Arial" w:cs="Arial"/>
        </w:rPr>
        <w:t xml:space="preserve"> </w:t>
      </w:r>
    </w:p>
    <w:p w14:paraId="59774B19" w14:textId="77777777" w:rsidR="00700CDA" w:rsidRPr="00B40FD8" w:rsidRDefault="00C12A31" w:rsidP="00943422">
      <w:pPr>
        <w:pStyle w:val="PL-Level1indentbelowbubble"/>
        <w:ind w:left="1267"/>
        <w:rPr>
          <w:rFonts w:ascii="Arial" w:hAnsi="Arial" w:cs="Arial"/>
        </w:rPr>
      </w:pPr>
      <w:r>
        <w:rPr>
          <w:rFonts w:ascii="Arial" w:hAnsi="Arial" w:cs="Arial"/>
        </w:rPr>
        <w:t>[  ]</w:t>
      </w:r>
      <w:r w:rsidR="00700CDA" w:rsidRPr="00B40FD8">
        <w:rPr>
          <w:rFonts w:ascii="Arial" w:hAnsi="Arial" w:cs="Arial"/>
        </w:rPr>
        <w:tab/>
        <w:t>No bond or security is required.</w:t>
      </w:r>
    </w:p>
    <w:p w14:paraId="5088E70E" w14:textId="77777777" w:rsidR="00700CDA" w:rsidRPr="00B40FD8" w:rsidRDefault="00C12A31" w:rsidP="00943422">
      <w:pPr>
        <w:pStyle w:val="PL-Level1indentbelowbubble"/>
        <w:ind w:left="1267"/>
        <w:rPr>
          <w:rFonts w:ascii="Arial" w:hAnsi="Arial" w:cs="Arial"/>
        </w:rPr>
      </w:pPr>
      <w:r>
        <w:rPr>
          <w:rFonts w:ascii="Arial" w:hAnsi="Arial" w:cs="Arial"/>
        </w:rPr>
        <w:t>[  ]</w:t>
      </w:r>
      <w:r w:rsidR="00700CDA" w:rsidRPr="00B40FD8">
        <w:rPr>
          <w:rFonts w:ascii="Arial" w:hAnsi="Arial" w:cs="Arial"/>
        </w:rPr>
        <w:tab/>
        <w:t xml:space="preserve">The   </w:t>
      </w:r>
      <w:r>
        <w:rPr>
          <w:rFonts w:ascii="Arial" w:hAnsi="Arial" w:cs="Arial"/>
        </w:rPr>
        <w:t>[  ]</w:t>
      </w:r>
      <w:r w:rsidR="00700CDA" w:rsidRPr="00B40FD8">
        <w:rPr>
          <w:rFonts w:ascii="Arial" w:hAnsi="Arial" w:cs="Arial"/>
        </w:rPr>
        <w:t xml:space="preserve"> Petitioner   </w:t>
      </w:r>
      <w:r>
        <w:rPr>
          <w:rFonts w:ascii="Arial" w:hAnsi="Arial" w:cs="Arial"/>
        </w:rPr>
        <w:t>[  ]</w:t>
      </w:r>
      <w:r w:rsidR="00700CDA" w:rsidRPr="00B40FD8">
        <w:rPr>
          <w:rFonts w:ascii="Arial" w:hAnsi="Arial" w:cs="Arial"/>
        </w:rPr>
        <w:t xml:space="preserve"> Respondent must file a bond or post security. </w:t>
      </w:r>
    </w:p>
    <w:p w14:paraId="2F14F049" w14:textId="77777777" w:rsidR="00700CDA" w:rsidRPr="00B40FD8" w:rsidRDefault="00700CDA" w:rsidP="00943422">
      <w:pPr>
        <w:pStyle w:val="PL-Level1indentbelowbubble"/>
        <w:tabs>
          <w:tab w:val="left" w:pos="4680"/>
          <w:tab w:val="right" w:pos="9360"/>
        </w:tabs>
        <w:ind w:left="1627"/>
        <w:rPr>
          <w:rFonts w:ascii="Arial" w:hAnsi="Arial" w:cs="Arial"/>
          <w:i/>
          <w:u w:val="single"/>
        </w:rPr>
      </w:pPr>
      <w:r w:rsidRPr="00B40FD8">
        <w:rPr>
          <w:rFonts w:ascii="Arial" w:hAnsi="Arial" w:cs="Arial"/>
          <w:i/>
        </w:rPr>
        <w:t>Amount:</w:t>
      </w:r>
      <w:r w:rsidRPr="00B40FD8">
        <w:rPr>
          <w:rFonts w:ascii="Arial" w:hAnsi="Arial" w:cs="Arial"/>
        </w:rPr>
        <w:t xml:space="preserve">  $</w:t>
      </w:r>
      <w:r>
        <w:rPr>
          <w:rFonts w:ascii="Arial" w:hAnsi="Arial" w:cs="Arial"/>
          <w:u w:val="single"/>
        </w:rPr>
        <w:tab/>
      </w:r>
      <w:r w:rsidR="004B62FD" w:rsidRPr="004B62FD">
        <w:rPr>
          <w:rFonts w:ascii="Arial" w:hAnsi="Arial" w:cs="Arial"/>
        </w:rPr>
        <w:t xml:space="preserve"> </w:t>
      </w:r>
      <w:r w:rsidRPr="00A07C65">
        <w:rPr>
          <w:rFonts w:ascii="Arial" w:hAnsi="Arial" w:cs="Arial"/>
        </w:rPr>
        <w:t>by</w:t>
      </w:r>
      <w:r w:rsidRPr="00A07C65">
        <w:rPr>
          <w:rFonts w:ascii="Arial" w:hAnsi="Arial" w:cs="Arial"/>
          <w:i/>
        </w:rPr>
        <w:t xml:space="preserve"> (date): </w:t>
      </w:r>
      <w:r w:rsidRPr="00A07C65">
        <w:rPr>
          <w:rFonts w:ascii="Arial" w:hAnsi="Arial" w:cs="Arial"/>
          <w:i/>
          <w:u w:val="single"/>
        </w:rPr>
        <w:tab/>
      </w:r>
    </w:p>
    <w:p w14:paraId="5152DF15" w14:textId="77777777" w:rsidR="000A3121" w:rsidRDefault="00C12A31" w:rsidP="00943422">
      <w:pPr>
        <w:pStyle w:val="PL-Level1indentbelowbubble"/>
        <w:tabs>
          <w:tab w:val="left" w:pos="9288"/>
        </w:tabs>
        <w:spacing w:before="120"/>
        <w:ind w:left="907"/>
        <w:rPr>
          <w:rFonts w:ascii="Arial" w:hAnsi="Arial" w:cs="Arial"/>
        </w:rPr>
      </w:pPr>
      <w:r>
        <w:rPr>
          <w:rFonts w:ascii="Arial" w:hAnsi="Arial" w:cs="Arial"/>
        </w:rPr>
        <w:t>[  ]</w:t>
      </w:r>
      <w:r w:rsidR="000A3121" w:rsidRPr="00B40FD8">
        <w:rPr>
          <w:rFonts w:ascii="Arial" w:hAnsi="Arial" w:cs="Arial"/>
        </w:rPr>
        <w:tab/>
        <w:t xml:space="preserve">Any earlier </w:t>
      </w:r>
      <w:r w:rsidR="000A3121" w:rsidRPr="00B40FD8">
        <w:rPr>
          <w:rFonts w:ascii="Arial" w:hAnsi="Arial" w:cs="Arial"/>
          <w:i/>
        </w:rPr>
        <w:t>Restraining Order</w:t>
      </w:r>
      <w:r w:rsidR="000A3121" w:rsidRPr="00B40FD8">
        <w:rPr>
          <w:rFonts w:ascii="Arial" w:hAnsi="Arial" w:cs="Arial"/>
        </w:rPr>
        <w:t xml:space="preserve"> that restrains (</w:t>
      </w:r>
      <w:r w:rsidR="000A3121" w:rsidRPr="00B40FD8">
        <w:rPr>
          <w:rFonts w:ascii="Arial" w:hAnsi="Arial" w:cs="Arial"/>
          <w:i/>
        </w:rPr>
        <w:t>name</w:t>
      </w:r>
      <w:r w:rsidR="000A3121" w:rsidRPr="00B40FD8">
        <w:rPr>
          <w:rFonts w:ascii="Arial" w:hAnsi="Arial" w:cs="Arial"/>
        </w:rPr>
        <w:t xml:space="preserve">) </w:t>
      </w:r>
      <w:r w:rsidR="000A3121" w:rsidRPr="00B40FD8">
        <w:rPr>
          <w:rFonts w:ascii="Arial" w:hAnsi="Arial" w:cs="Arial"/>
          <w:u w:val="single"/>
        </w:rPr>
        <w:tab/>
      </w:r>
      <w:r w:rsidR="000A3121" w:rsidRPr="00B40FD8">
        <w:rPr>
          <w:rFonts w:ascii="Arial" w:hAnsi="Arial" w:cs="Arial"/>
        </w:rPr>
        <w:t xml:space="preserve"> signed by the court in this case number is </w:t>
      </w:r>
      <w:r w:rsidR="00815FC1">
        <w:rPr>
          <w:rFonts w:ascii="Arial" w:hAnsi="Arial" w:cs="Arial"/>
          <w:b/>
        </w:rPr>
        <w:t>terminated</w:t>
      </w:r>
      <w:r w:rsidR="000A3121" w:rsidRPr="00B40FD8">
        <w:rPr>
          <w:rFonts w:ascii="Arial" w:hAnsi="Arial" w:cs="Arial"/>
        </w:rPr>
        <w:t>.</w:t>
      </w:r>
    </w:p>
    <w:p w14:paraId="73451C2A" w14:textId="77777777" w:rsidR="000A3121" w:rsidRPr="00B40FD8" w:rsidRDefault="000A3121" w:rsidP="00943422">
      <w:pPr>
        <w:pStyle w:val="PL-Level1indentbelowbubble"/>
        <w:tabs>
          <w:tab w:val="left" w:pos="9288"/>
        </w:tabs>
        <w:ind w:left="907" w:firstLine="0"/>
        <w:rPr>
          <w:rFonts w:ascii="Arial" w:hAnsi="Arial" w:cs="Arial"/>
        </w:rPr>
      </w:pPr>
      <w:r w:rsidRPr="00923A43">
        <w:rPr>
          <w:rFonts w:eastAsia="Times New Roman"/>
          <w:i/>
        </w:rPr>
        <w:t>(If you check this box, also check the “Clerk’s action required” box on page 1.)</w:t>
      </w:r>
    </w:p>
    <w:p w14:paraId="3D567AE8" w14:textId="77777777" w:rsidR="00D937AF" w:rsidRDefault="00D937AF" w:rsidP="00943422">
      <w:pPr>
        <w:pStyle w:val="PL-Level1indentbelowbubble"/>
        <w:tabs>
          <w:tab w:val="left" w:pos="9288"/>
        </w:tabs>
        <w:spacing w:before="120"/>
        <w:ind w:left="907" w:firstLine="0"/>
        <w:rPr>
          <w:rFonts w:ascii="Arial" w:hAnsi="Arial" w:cs="Arial"/>
          <w:u w:val="single"/>
        </w:rPr>
      </w:pPr>
      <w:r w:rsidRPr="00B40FD8">
        <w:rPr>
          <w:rFonts w:ascii="Arial" w:hAnsi="Arial" w:cs="Arial"/>
        </w:rPr>
        <w:t>Name of law enforcement agency</w:t>
      </w:r>
      <w:r>
        <w:rPr>
          <w:rFonts w:ascii="Arial" w:hAnsi="Arial" w:cs="Arial"/>
        </w:rPr>
        <w:t xml:space="preserve"> where the Protected Person lived when the </w:t>
      </w:r>
      <w:r w:rsidRPr="00F05577">
        <w:rPr>
          <w:rFonts w:ascii="Arial" w:hAnsi="Arial" w:cs="Arial"/>
          <w:i/>
        </w:rPr>
        <w:t>Restraining Order</w:t>
      </w:r>
      <w:r>
        <w:rPr>
          <w:rFonts w:ascii="Arial" w:hAnsi="Arial" w:cs="Arial"/>
        </w:rPr>
        <w:t xml:space="preserve"> was issued</w:t>
      </w:r>
      <w:r w:rsidRPr="00B40FD8">
        <w:rPr>
          <w:rFonts w:ascii="Arial" w:hAnsi="Arial" w:cs="Arial"/>
        </w:rPr>
        <w:t xml:space="preserve">: </w:t>
      </w:r>
      <w:r w:rsidRPr="00B40FD8">
        <w:rPr>
          <w:rFonts w:ascii="Arial" w:hAnsi="Arial" w:cs="Arial"/>
          <w:u w:val="single"/>
        </w:rPr>
        <w:tab/>
      </w:r>
    </w:p>
    <w:p w14:paraId="39B5F5AA" w14:textId="77777777" w:rsidR="000A3121" w:rsidRPr="00B40FD8" w:rsidRDefault="000A3121" w:rsidP="00943422">
      <w:pPr>
        <w:pStyle w:val="PL-Level1indentbelowbubble"/>
        <w:ind w:left="907" w:firstLine="0"/>
        <w:rPr>
          <w:rFonts w:ascii="Arial" w:hAnsi="Arial" w:cs="Arial"/>
        </w:rPr>
      </w:pPr>
      <w:r w:rsidRPr="00B40FD8">
        <w:rPr>
          <w:rFonts w:ascii="Arial" w:hAnsi="Arial" w:cs="Arial"/>
          <w:b/>
        </w:rPr>
        <w:t>Clerk’s Action</w:t>
      </w:r>
      <w:r w:rsidRPr="00B40FD8">
        <w:rPr>
          <w:rFonts w:ascii="Arial" w:hAnsi="Arial" w:cs="Arial"/>
        </w:rPr>
        <w:t>.  The court clerk must p</w:t>
      </w:r>
      <w:r w:rsidRPr="00B40FD8">
        <w:rPr>
          <w:rFonts w:ascii="Arial" w:hAnsi="Arial" w:cs="Arial"/>
          <w:color w:val="000000"/>
        </w:rPr>
        <w:t xml:space="preserve">rovide a copy of this </w:t>
      </w:r>
      <w:r w:rsidRPr="00B40FD8">
        <w:rPr>
          <w:rFonts w:ascii="Arial" w:hAnsi="Arial" w:cs="Arial"/>
          <w:i/>
          <w:color w:val="000000"/>
        </w:rPr>
        <w:t xml:space="preserve">Temporary </w:t>
      </w:r>
      <w:r>
        <w:rPr>
          <w:rFonts w:ascii="Arial" w:hAnsi="Arial" w:cs="Arial"/>
          <w:i/>
          <w:color w:val="000000"/>
        </w:rPr>
        <w:t xml:space="preserve">Family Law </w:t>
      </w:r>
      <w:r w:rsidRPr="00B40FD8">
        <w:rPr>
          <w:rFonts w:ascii="Arial" w:hAnsi="Arial" w:cs="Arial"/>
          <w:i/>
          <w:color w:val="000000"/>
        </w:rPr>
        <w:t>Order</w:t>
      </w:r>
      <w:r w:rsidRPr="00B40FD8">
        <w:rPr>
          <w:rFonts w:ascii="Arial" w:hAnsi="Arial" w:cs="Arial"/>
          <w:color w:val="000000"/>
        </w:rPr>
        <w:t xml:space="preserve"> to the agency listed </w:t>
      </w:r>
      <w:r w:rsidR="00D937AF">
        <w:rPr>
          <w:rFonts w:ascii="Arial" w:hAnsi="Arial" w:cs="Arial"/>
          <w:color w:val="000000"/>
        </w:rPr>
        <w:t xml:space="preserve">above </w:t>
      </w:r>
      <w:r w:rsidRPr="00B40FD8">
        <w:rPr>
          <w:rFonts w:ascii="Arial" w:hAnsi="Arial" w:cs="Arial"/>
          <w:color w:val="000000"/>
        </w:rPr>
        <w:t>within</w:t>
      </w:r>
      <w:r>
        <w:rPr>
          <w:rFonts w:ascii="Arial" w:hAnsi="Arial" w:cs="Arial"/>
          <w:color w:val="000000"/>
        </w:rPr>
        <w:t xml:space="preserve"> one</w:t>
      </w:r>
      <w:r w:rsidRPr="00B40FD8">
        <w:rPr>
          <w:rFonts w:ascii="Arial" w:hAnsi="Arial" w:cs="Arial"/>
          <w:color w:val="000000"/>
        </w:rPr>
        <w:t xml:space="preserve"> court day. The law enforcement agency must </w:t>
      </w:r>
      <w:r>
        <w:rPr>
          <w:rFonts w:ascii="Arial" w:hAnsi="Arial" w:cs="Arial"/>
          <w:color w:val="000000"/>
        </w:rPr>
        <w:t xml:space="preserve">remove the earlier </w:t>
      </w:r>
      <w:r w:rsidRPr="00E44B9C">
        <w:rPr>
          <w:rFonts w:ascii="Arial" w:hAnsi="Arial" w:cs="Arial"/>
          <w:i/>
          <w:color w:val="000000"/>
        </w:rPr>
        <w:t>Restraining Order</w:t>
      </w:r>
      <w:r>
        <w:rPr>
          <w:rFonts w:ascii="Arial" w:hAnsi="Arial" w:cs="Arial"/>
          <w:color w:val="000000"/>
        </w:rPr>
        <w:t xml:space="preserve"> from </w:t>
      </w:r>
      <w:r w:rsidRPr="00B40FD8">
        <w:rPr>
          <w:rFonts w:ascii="Arial" w:hAnsi="Arial" w:cs="Arial"/>
          <w:color w:val="000000"/>
        </w:rPr>
        <w:t>the</w:t>
      </w:r>
      <w:r w:rsidRPr="00B40FD8">
        <w:rPr>
          <w:rFonts w:ascii="Arial" w:hAnsi="Arial" w:cs="Arial"/>
        </w:rPr>
        <w:t xml:space="preserve"> state’s database</w:t>
      </w:r>
      <w:r>
        <w:rPr>
          <w:rFonts w:ascii="Arial" w:hAnsi="Arial" w:cs="Arial"/>
        </w:rPr>
        <w:t xml:space="preserve"> as described above</w:t>
      </w:r>
      <w:r w:rsidRPr="00B40FD8">
        <w:rPr>
          <w:rFonts w:ascii="Arial" w:hAnsi="Arial" w:cs="Arial"/>
        </w:rPr>
        <w:t xml:space="preserve">. </w:t>
      </w:r>
    </w:p>
    <w:p w14:paraId="149E5D5E" w14:textId="77777777" w:rsidR="00B26C1D" w:rsidRDefault="00C12A31" w:rsidP="00943422">
      <w:pPr>
        <w:pStyle w:val="PL-Level1indentbelowbubble"/>
        <w:tabs>
          <w:tab w:val="left" w:pos="9360"/>
        </w:tabs>
        <w:spacing w:before="120"/>
        <w:ind w:left="907"/>
        <w:rPr>
          <w:rFonts w:ascii="Arial" w:hAnsi="Arial" w:cs="Arial"/>
          <w:u w:val="single"/>
        </w:rPr>
      </w:pPr>
      <w:r>
        <w:rPr>
          <w:rFonts w:ascii="Arial" w:hAnsi="Arial" w:cs="Arial"/>
        </w:rPr>
        <w:t>[  ]</w:t>
      </w:r>
      <w:r w:rsidR="00B26C1D" w:rsidRPr="00B40FD8">
        <w:rPr>
          <w:rFonts w:ascii="Arial" w:hAnsi="Arial" w:cs="Arial"/>
        </w:rPr>
        <w:tab/>
        <w:t>Other (</w:t>
      </w:r>
      <w:r w:rsidR="00B26C1D" w:rsidRPr="00B40FD8">
        <w:rPr>
          <w:rFonts w:ascii="Arial" w:hAnsi="Arial" w:cs="Arial"/>
          <w:i/>
        </w:rPr>
        <w:t>specify</w:t>
      </w:r>
      <w:r w:rsidR="00B26C1D" w:rsidRPr="00B40FD8">
        <w:rPr>
          <w:rFonts w:ascii="Arial" w:hAnsi="Arial" w:cs="Arial"/>
        </w:rPr>
        <w:t xml:space="preserve">): </w:t>
      </w:r>
      <w:r w:rsidR="00B26C1D" w:rsidRPr="00B40FD8">
        <w:rPr>
          <w:rFonts w:ascii="Arial" w:hAnsi="Arial" w:cs="Arial"/>
          <w:u w:val="single"/>
        </w:rPr>
        <w:tab/>
      </w:r>
    </w:p>
    <w:p w14:paraId="1A709420" w14:textId="77777777" w:rsidR="00700CDA" w:rsidRPr="00B40FD8" w:rsidRDefault="00943422" w:rsidP="00943422">
      <w:pPr>
        <w:pStyle w:val="WAItem"/>
        <w:keepNext w:val="0"/>
        <w:numPr>
          <w:ilvl w:val="0"/>
          <w:numId w:val="0"/>
        </w:numPr>
        <w:ind w:left="547" w:hanging="547"/>
      </w:pPr>
      <w:r w:rsidRPr="00076B71">
        <w:t>14.</w:t>
      </w:r>
      <w:r>
        <w:t xml:space="preserve"> </w:t>
      </w:r>
      <w:r>
        <w:tab/>
      </w:r>
      <w:r w:rsidR="00700CDA">
        <w:t xml:space="preserve">Other </w:t>
      </w:r>
      <w:r w:rsidR="00231B25">
        <w:t xml:space="preserve">temporary </w:t>
      </w:r>
      <w:r w:rsidR="00700CDA">
        <w:t>o</w:t>
      </w:r>
      <w:r w:rsidR="00700CDA" w:rsidRPr="00B40FD8">
        <w:t>rders</w:t>
      </w:r>
      <w:r w:rsidR="00700CDA">
        <w:t xml:space="preserve"> </w:t>
      </w:r>
      <w:r w:rsidR="00700CDA" w:rsidRPr="009D3696">
        <w:rPr>
          <w:b w:val="0"/>
        </w:rPr>
        <w:t>(if any)</w:t>
      </w:r>
      <w:r w:rsidR="00700CDA">
        <w:t xml:space="preserve"> </w:t>
      </w:r>
    </w:p>
    <w:p w14:paraId="6BEF5335" w14:textId="77777777" w:rsidR="00700CDA" w:rsidRDefault="00700CDA" w:rsidP="00943422">
      <w:pPr>
        <w:pStyle w:val="PL-Level1indentbelowbubble"/>
        <w:tabs>
          <w:tab w:val="right" w:pos="9360"/>
        </w:tabs>
        <w:spacing w:before="120"/>
        <w:ind w:left="547" w:firstLine="0"/>
        <w:rPr>
          <w:rFonts w:ascii="Arial" w:hAnsi="Arial" w:cs="Arial"/>
          <w:u w:val="single"/>
        </w:rPr>
      </w:pPr>
      <w:r w:rsidRPr="00B40FD8">
        <w:rPr>
          <w:rFonts w:ascii="Arial" w:hAnsi="Arial" w:cs="Arial"/>
          <w:u w:val="single"/>
        </w:rPr>
        <w:tab/>
      </w:r>
    </w:p>
    <w:p w14:paraId="57581250" w14:textId="77777777" w:rsidR="003834BB" w:rsidRDefault="003834BB" w:rsidP="00943422">
      <w:pPr>
        <w:pStyle w:val="PL-Level1indentbelowbubble"/>
        <w:tabs>
          <w:tab w:val="right" w:pos="9360"/>
        </w:tabs>
        <w:spacing w:before="120"/>
        <w:ind w:left="547" w:firstLine="0"/>
        <w:rPr>
          <w:rFonts w:ascii="Arial" w:hAnsi="Arial" w:cs="Arial"/>
          <w:u w:val="single"/>
        </w:rPr>
      </w:pPr>
      <w:r>
        <w:rPr>
          <w:rFonts w:ascii="Arial" w:hAnsi="Arial" w:cs="Arial"/>
          <w:u w:val="single"/>
        </w:rPr>
        <w:tab/>
      </w:r>
    </w:p>
    <w:p w14:paraId="68C35CDA" w14:textId="77777777" w:rsidR="00814EFD" w:rsidRDefault="00814EFD" w:rsidP="00943422">
      <w:pPr>
        <w:pStyle w:val="PL-Level1indentbelowbubble"/>
        <w:tabs>
          <w:tab w:val="right" w:pos="9360"/>
        </w:tabs>
        <w:spacing w:before="120"/>
        <w:ind w:left="547" w:firstLine="0"/>
        <w:rPr>
          <w:rFonts w:ascii="Arial" w:hAnsi="Arial" w:cs="Arial"/>
          <w:u w:val="single"/>
        </w:rPr>
      </w:pPr>
      <w:r>
        <w:rPr>
          <w:rFonts w:ascii="Arial" w:hAnsi="Arial" w:cs="Arial"/>
          <w:u w:val="single"/>
        </w:rPr>
        <w:tab/>
      </w:r>
    </w:p>
    <w:p w14:paraId="29CE1693" w14:textId="77777777" w:rsidR="00814EFD" w:rsidRDefault="00814EFD" w:rsidP="00943422">
      <w:pPr>
        <w:pStyle w:val="PL-Level1indentbelowbubble"/>
        <w:tabs>
          <w:tab w:val="right" w:pos="9360"/>
        </w:tabs>
        <w:spacing w:before="120"/>
        <w:ind w:left="547" w:firstLine="0"/>
        <w:rPr>
          <w:rFonts w:ascii="Arial" w:hAnsi="Arial" w:cs="Arial"/>
          <w:u w:val="single"/>
        </w:rPr>
      </w:pPr>
      <w:r>
        <w:rPr>
          <w:rFonts w:ascii="Arial" w:hAnsi="Arial" w:cs="Arial"/>
          <w:u w:val="single"/>
        </w:rPr>
        <w:tab/>
      </w:r>
    </w:p>
    <w:p w14:paraId="6244D726" w14:textId="77777777" w:rsidR="00814EFD" w:rsidRDefault="00814EFD" w:rsidP="00943422">
      <w:pPr>
        <w:pStyle w:val="PL-Level1indentbelowbubble"/>
        <w:tabs>
          <w:tab w:val="right" w:pos="9360"/>
        </w:tabs>
        <w:spacing w:before="120"/>
        <w:ind w:left="547" w:firstLine="0"/>
        <w:rPr>
          <w:rFonts w:ascii="Arial" w:hAnsi="Arial" w:cs="Arial"/>
          <w:u w:val="single"/>
        </w:rPr>
      </w:pPr>
      <w:r>
        <w:rPr>
          <w:rFonts w:ascii="Arial" w:hAnsi="Arial" w:cs="Arial"/>
          <w:u w:val="single"/>
        </w:rPr>
        <w:tab/>
      </w:r>
    </w:p>
    <w:p w14:paraId="05FEAD2B" w14:textId="77777777" w:rsidR="00C61260" w:rsidRDefault="0012502C" w:rsidP="00262C15">
      <w:pPr>
        <w:pStyle w:val="PL-Level1indentbelowbubble"/>
        <w:tabs>
          <w:tab w:val="right" w:pos="9360"/>
        </w:tabs>
        <w:spacing w:before="120"/>
        <w:ind w:left="547" w:firstLine="0"/>
        <w:rPr>
          <w:rFonts w:ascii="Arial" w:hAnsi="Arial" w:cs="Arial"/>
          <w:u w:val="single"/>
        </w:rPr>
      </w:pPr>
      <w:r>
        <w:rPr>
          <w:rFonts w:ascii="Arial" w:hAnsi="Arial" w:cs="Arial"/>
          <w:u w:val="single"/>
        </w:rPr>
        <w:tab/>
      </w:r>
    </w:p>
    <w:p w14:paraId="1645EE5D" w14:textId="77777777" w:rsidR="00C12A31" w:rsidRDefault="00C12A31" w:rsidP="00C12A31">
      <w:pPr>
        <w:pStyle w:val="PL-Level1indentbelowbubble"/>
        <w:tabs>
          <w:tab w:val="right" w:pos="9360"/>
        </w:tabs>
        <w:spacing w:before="120"/>
        <w:ind w:left="547" w:firstLine="0"/>
        <w:rPr>
          <w:rFonts w:ascii="Arial" w:hAnsi="Arial" w:cs="Arial"/>
          <w:u w:val="single"/>
        </w:rPr>
      </w:pPr>
      <w:r>
        <w:rPr>
          <w:rFonts w:ascii="Arial" w:hAnsi="Arial" w:cs="Arial"/>
          <w:u w:val="single"/>
        </w:rPr>
        <w:tab/>
      </w:r>
    </w:p>
    <w:p w14:paraId="13D631EA" w14:textId="77777777" w:rsidR="00C12A31" w:rsidRDefault="00C12A31" w:rsidP="00C12A31">
      <w:pPr>
        <w:pStyle w:val="PL-Level1indentbelowbubble"/>
        <w:tabs>
          <w:tab w:val="right" w:pos="9360"/>
        </w:tabs>
        <w:spacing w:before="120"/>
        <w:ind w:left="547" w:firstLine="0"/>
        <w:rPr>
          <w:rFonts w:ascii="Arial" w:hAnsi="Arial" w:cs="Arial"/>
          <w:u w:val="single"/>
        </w:rPr>
      </w:pPr>
      <w:r>
        <w:rPr>
          <w:rFonts w:ascii="Arial" w:hAnsi="Arial" w:cs="Arial"/>
          <w:u w:val="single"/>
        </w:rPr>
        <w:tab/>
      </w:r>
    </w:p>
    <w:p w14:paraId="1B45A677" w14:textId="77777777" w:rsidR="00C12A31" w:rsidRDefault="00C12A31" w:rsidP="00C12A31">
      <w:pPr>
        <w:pStyle w:val="PL-Level1indentbelowbubble"/>
        <w:tabs>
          <w:tab w:val="right" w:pos="9360"/>
        </w:tabs>
        <w:spacing w:before="120"/>
        <w:ind w:left="547" w:firstLine="0"/>
        <w:rPr>
          <w:rFonts w:ascii="Arial" w:hAnsi="Arial" w:cs="Arial"/>
          <w:u w:val="single"/>
        </w:rPr>
      </w:pPr>
      <w:r>
        <w:rPr>
          <w:rFonts w:ascii="Arial" w:hAnsi="Arial" w:cs="Arial"/>
          <w:u w:val="single"/>
        </w:rPr>
        <w:tab/>
      </w:r>
    </w:p>
    <w:p w14:paraId="5A0FEF82" w14:textId="77777777" w:rsidR="00C12A31" w:rsidRDefault="00C12A31" w:rsidP="00C12A31">
      <w:pPr>
        <w:pStyle w:val="PL-Level1indentbelowbubble"/>
        <w:tabs>
          <w:tab w:val="right" w:pos="9360"/>
        </w:tabs>
        <w:spacing w:before="120"/>
        <w:ind w:left="547" w:firstLine="0"/>
        <w:rPr>
          <w:rFonts w:ascii="Arial" w:hAnsi="Arial" w:cs="Arial"/>
          <w:u w:val="single"/>
        </w:rPr>
      </w:pPr>
      <w:r>
        <w:rPr>
          <w:rFonts w:ascii="Arial" w:hAnsi="Arial" w:cs="Arial"/>
          <w:u w:val="single"/>
        </w:rPr>
        <w:tab/>
      </w:r>
    </w:p>
    <w:p w14:paraId="3064249F" w14:textId="77777777" w:rsidR="00C12A31" w:rsidRDefault="00C12A31" w:rsidP="00C12A31">
      <w:pPr>
        <w:pStyle w:val="PL-Level1indentbelowbubble"/>
        <w:tabs>
          <w:tab w:val="right" w:pos="9360"/>
        </w:tabs>
        <w:spacing w:before="120"/>
        <w:ind w:left="547" w:firstLine="0"/>
        <w:rPr>
          <w:rFonts w:ascii="Arial" w:hAnsi="Arial" w:cs="Arial"/>
          <w:u w:val="single"/>
        </w:rPr>
      </w:pPr>
      <w:r>
        <w:rPr>
          <w:rFonts w:ascii="Arial" w:hAnsi="Arial" w:cs="Arial"/>
          <w:u w:val="single"/>
        </w:rPr>
        <w:tab/>
      </w:r>
    </w:p>
    <w:p w14:paraId="0CDDABCD" w14:textId="77777777" w:rsidR="00C12A31" w:rsidRDefault="00C12A31" w:rsidP="00C12A31">
      <w:pPr>
        <w:pStyle w:val="PL-Level1indentbelowbubble"/>
        <w:tabs>
          <w:tab w:val="right" w:pos="9360"/>
        </w:tabs>
        <w:spacing w:before="120"/>
        <w:ind w:left="547" w:firstLine="0"/>
        <w:rPr>
          <w:rFonts w:ascii="Arial" w:hAnsi="Arial" w:cs="Arial"/>
          <w:u w:val="single"/>
        </w:rPr>
      </w:pPr>
      <w:r>
        <w:rPr>
          <w:rFonts w:ascii="Arial" w:hAnsi="Arial" w:cs="Arial"/>
          <w:u w:val="single"/>
        </w:rPr>
        <w:tab/>
      </w:r>
    </w:p>
    <w:p w14:paraId="2F148841" w14:textId="77777777" w:rsidR="00C12A31" w:rsidRDefault="00C12A31" w:rsidP="00C12A31">
      <w:pPr>
        <w:pStyle w:val="PL-Level1indentbelowbubble"/>
        <w:tabs>
          <w:tab w:val="right" w:pos="9360"/>
        </w:tabs>
        <w:spacing w:before="120"/>
        <w:ind w:left="547" w:firstLine="0"/>
        <w:rPr>
          <w:rFonts w:ascii="Arial" w:hAnsi="Arial" w:cs="Arial"/>
          <w:u w:val="single"/>
        </w:rPr>
      </w:pPr>
    </w:p>
    <w:p w14:paraId="41BBE29B" w14:textId="77777777" w:rsidR="00B47283" w:rsidRPr="00B40FD8" w:rsidRDefault="00B47283" w:rsidP="004B2872">
      <w:pPr>
        <w:tabs>
          <w:tab w:val="left" w:pos="3330"/>
          <w:tab w:val="left" w:pos="7110"/>
          <w:tab w:val="left" w:pos="9360"/>
        </w:tabs>
        <w:spacing w:before="240"/>
        <w:ind w:hanging="360"/>
        <w:outlineLvl w:val="1"/>
        <w:rPr>
          <w:rFonts w:ascii="Arial" w:hAnsi="Arial" w:cs="Arial"/>
          <w:b/>
        </w:rPr>
      </w:pPr>
      <w:r w:rsidRPr="00B40FD8">
        <w:rPr>
          <w:rFonts w:ascii="Arial" w:hAnsi="Arial" w:cs="Arial"/>
          <w:b/>
        </w:rPr>
        <w:lastRenderedPageBreak/>
        <w:t>Ordered.</w:t>
      </w:r>
    </w:p>
    <w:p w14:paraId="5FF1289A" w14:textId="2592886A" w:rsidR="001D259D" w:rsidRPr="00CE46FC" w:rsidRDefault="005D74CB" w:rsidP="00943422">
      <w:pPr>
        <w:tabs>
          <w:tab w:val="left" w:pos="3240"/>
          <w:tab w:val="left" w:pos="3600"/>
          <w:tab w:val="left" w:pos="8640"/>
        </w:tabs>
        <w:spacing w:before="180"/>
        <w:rPr>
          <w:rFonts w:ascii="Arial" w:eastAsia="Times New Roman" w:hAnsi="Arial" w:cs="Arial"/>
          <w:sz w:val="22"/>
          <w:szCs w:val="22"/>
          <w:u w:val="single"/>
        </w:rPr>
      </w:pPr>
      <w:r w:rsidRPr="00CE46FC">
        <w:rPr>
          <w:noProof/>
          <w:sz w:val="22"/>
          <w:szCs w:val="22"/>
        </w:rPr>
        <mc:AlternateContent>
          <mc:Choice Requires="wps">
            <w:drawing>
              <wp:anchor distT="0" distB="0" distL="114300" distR="114300" simplePos="0" relativeHeight="251658242" behindDoc="0" locked="0" layoutInCell="1" allowOverlap="1" wp14:anchorId="56BBF280" wp14:editId="12CA2C6C">
                <wp:simplePos x="0" y="0"/>
                <wp:positionH relativeFrom="column">
                  <wp:posOffset>2240280</wp:posOffset>
                </wp:positionH>
                <wp:positionV relativeFrom="paragraph">
                  <wp:posOffset>142240</wp:posOffset>
                </wp:positionV>
                <wp:extent cx="164465" cy="65405"/>
                <wp:effectExtent l="0" t="7620" r="0" b="0"/>
                <wp:wrapNone/>
                <wp:docPr id="6"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4F84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alt="&quot;&quot;" style="position:absolute;margin-left:176.4pt;margin-top:11.2pt;width:12.95pt;height:5.15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" fillcolor="black" stroked="f">
                <o:lock v:ext="edit" aspectratio="t"/>
              </v:shape>
            </w:pict>
          </mc:Fallback>
        </mc:AlternateContent>
      </w:r>
      <w:r w:rsidR="001D259D" w:rsidRPr="00CE46FC">
        <w:rPr>
          <w:rFonts w:ascii="Arial" w:eastAsia="Times New Roman" w:hAnsi="Arial" w:cs="Arial"/>
          <w:sz w:val="22"/>
          <w:szCs w:val="22"/>
          <w:u w:val="single"/>
        </w:rPr>
        <w:tab/>
      </w:r>
      <w:r w:rsidR="001D259D" w:rsidRPr="00CE46FC">
        <w:rPr>
          <w:rFonts w:ascii="Arial" w:eastAsia="Times New Roman" w:hAnsi="Arial" w:cs="Arial"/>
          <w:sz w:val="22"/>
          <w:szCs w:val="22"/>
        </w:rPr>
        <w:tab/>
      </w:r>
      <w:r w:rsidR="001D259D" w:rsidRPr="00CE46FC">
        <w:rPr>
          <w:rFonts w:ascii="Arial" w:eastAsia="Times New Roman" w:hAnsi="Arial" w:cs="Arial"/>
          <w:sz w:val="22"/>
          <w:szCs w:val="22"/>
          <w:u w:val="single"/>
        </w:rPr>
        <w:tab/>
      </w:r>
    </w:p>
    <w:p w14:paraId="41AF830C" w14:textId="77777777" w:rsidR="001D259D" w:rsidRPr="00CE46FC" w:rsidRDefault="00262C15" w:rsidP="004B2872">
      <w:pPr>
        <w:tabs>
          <w:tab w:val="left" w:pos="3600"/>
        </w:tabs>
        <w:outlineLvl w:val="1"/>
        <w:rPr>
          <w:rFonts w:ascii="Arial" w:eastAsia="Times New Roman" w:hAnsi="Arial" w:cs="Arial"/>
          <w:i/>
          <w:sz w:val="22"/>
          <w:szCs w:val="22"/>
        </w:rPr>
      </w:pPr>
      <w:r>
        <w:rPr>
          <w:rFonts w:ascii="Arial" w:eastAsia="Times New Roman" w:hAnsi="Arial" w:cs="Arial"/>
          <w:i/>
          <w:sz w:val="22"/>
          <w:szCs w:val="22"/>
        </w:rPr>
        <w:t xml:space="preserve">Date </w:t>
      </w:r>
      <w:r>
        <w:rPr>
          <w:rFonts w:ascii="Arial" w:eastAsia="Times New Roman" w:hAnsi="Arial" w:cs="Arial"/>
          <w:i/>
          <w:sz w:val="22"/>
          <w:szCs w:val="22"/>
        </w:rPr>
        <w:tab/>
        <w:t xml:space="preserve">Judge or Commissioner </w:t>
      </w:r>
    </w:p>
    <w:p w14:paraId="05433ACE" w14:textId="77777777" w:rsidR="00B47283" w:rsidRPr="00CE46FC" w:rsidRDefault="00B47283" w:rsidP="004B2872">
      <w:pPr>
        <w:tabs>
          <w:tab w:val="left" w:pos="9360"/>
        </w:tabs>
        <w:suppressAutoHyphens/>
        <w:spacing w:before="240"/>
        <w:outlineLvl w:val="1"/>
        <w:rPr>
          <w:rFonts w:ascii="Arial" w:hAnsi="Arial" w:cs="Arial"/>
          <w:b/>
        </w:rPr>
      </w:pPr>
      <w:r w:rsidRPr="00CE46FC">
        <w:rPr>
          <w:rFonts w:ascii="Arial" w:hAnsi="Arial" w:cs="Arial"/>
          <w:b/>
        </w:rPr>
        <w:t xml:space="preserve">Petitioner and Respondent or their lawyers fill out below. </w:t>
      </w:r>
    </w:p>
    <w:p w14:paraId="7F33A356" w14:textId="77777777" w:rsidR="00B47283" w:rsidRPr="00CE46FC" w:rsidRDefault="00B47283" w:rsidP="00943422">
      <w:pPr>
        <w:tabs>
          <w:tab w:val="left" w:pos="0"/>
          <w:tab w:val="left" w:pos="4680"/>
          <w:tab w:val="left" w:pos="10080"/>
        </w:tabs>
        <w:suppressAutoHyphens/>
        <w:spacing w:before="120"/>
        <w:jc w:val="both"/>
        <w:rPr>
          <w:rFonts w:ascii="Arial" w:hAnsi="Arial" w:cs="Arial"/>
          <w:sz w:val="22"/>
          <w:szCs w:val="22"/>
        </w:rPr>
      </w:pPr>
      <w:r w:rsidRPr="00CE46FC">
        <w:rPr>
          <w:rFonts w:ascii="Arial" w:hAnsi="Arial" w:cs="Arial"/>
          <w:sz w:val="22"/>
          <w:szCs w:val="22"/>
        </w:rPr>
        <w:t xml:space="preserve">This order </w:t>
      </w:r>
      <w:r w:rsidRPr="00CE46FC">
        <w:rPr>
          <w:rFonts w:ascii="Arial" w:hAnsi="Arial" w:cs="Arial"/>
          <w:i/>
          <w:sz w:val="22"/>
          <w:szCs w:val="22"/>
        </w:rPr>
        <w:t xml:space="preserve">(check </w:t>
      </w:r>
      <w:r w:rsidR="001D259D" w:rsidRPr="00CE46FC">
        <w:rPr>
          <w:rFonts w:ascii="Arial" w:hAnsi="Arial" w:cs="Arial"/>
          <w:i/>
          <w:sz w:val="22"/>
          <w:szCs w:val="22"/>
        </w:rPr>
        <w:t xml:space="preserve">any </w:t>
      </w:r>
      <w:r w:rsidRPr="00CE46FC">
        <w:rPr>
          <w:rFonts w:ascii="Arial" w:hAnsi="Arial" w:cs="Arial"/>
          <w:i/>
          <w:sz w:val="22"/>
          <w:szCs w:val="22"/>
        </w:rPr>
        <w:t>that apply)</w:t>
      </w:r>
      <w:r w:rsidRPr="00CE46FC">
        <w:rPr>
          <w:rFonts w:ascii="Arial" w:hAnsi="Arial" w:cs="Arial"/>
          <w:sz w:val="22"/>
          <w:szCs w:val="22"/>
        </w:rPr>
        <w:t>:</w:t>
      </w:r>
      <w:r w:rsidRPr="00CE46FC">
        <w:rPr>
          <w:rFonts w:ascii="Arial" w:hAnsi="Arial" w:cs="Arial"/>
          <w:sz w:val="22"/>
          <w:szCs w:val="22"/>
        </w:rPr>
        <w:tab/>
        <w:t xml:space="preserve">This order </w:t>
      </w:r>
      <w:r w:rsidRPr="00CE46FC">
        <w:rPr>
          <w:rFonts w:ascii="Arial" w:hAnsi="Arial" w:cs="Arial"/>
          <w:i/>
          <w:sz w:val="22"/>
          <w:szCs w:val="22"/>
        </w:rPr>
        <w:t xml:space="preserve">(check </w:t>
      </w:r>
      <w:r w:rsidR="001D259D" w:rsidRPr="00CE46FC">
        <w:rPr>
          <w:rFonts w:ascii="Arial" w:hAnsi="Arial" w:cs="Arial"/>
          <w:i/>
          <w:sz w:val="22"/>
          <w:szCs w:val="22"/>
        </w:rPr>
        <w:t xml:space="preserve">any </w:t>
      </w:r>
      <w:r w:rsidRPr="00CE46FC">
        <w:rPr>
          <w:rFonts w:ascii="Arial" w:hAnsi="Arial" w:cs="Arial"/>
          <w:i/>
          <w:sz w:val="22"/>
          <w:szCs w:val="22"/>
        </w:rPr>
        <w:t>that apply)</w:t>
      </w:r>
      <w:r w:rsidRPr="00CE46FC">
        <w:rPr>
          <w:rFonts w:ascii="Arial" w:hAnsi="Arial" w:cs="Arial"/>
          <w:sz w:val="22"/>
          <w:szCs w:val="22"/>
        </w:rPr>
        <w:t>:</w:t>
      </w:r>
    </w:p>
    <w:p w14:paraId="7B0E046A" w14:textId="77777777" w:rsidR="00B47283" w:rsidRPr="00B40FD8" w:rsidRDefault="00C12A31" w:rsidP="00943422">
      <w:pPr>
        <w:tabs>
          <w:tab w:val="left" w:pos="0"/>
          <w:tab w:val="left" w:pos="4680"/>
          <w:tab w:val="left" w:pos="10080"/>
        </w:tabs>
        <w:suppressAutoHyphens/>
        <w:rPr>
          <w:rFonts w:ascii="Arial" w:hAnsi="Arial" w:cs="Arial"/>
          <w:sz w:val="20"/>
          <w:szCs w:val="20"/>
        </w:rPr>
      </w:pPr>
      <w:r>
        <w:rPr>
          <w:rFonts w:ascii="Arial" w:hAnsi="Arial" w:cs="Arial"/>
          <w:sz w:val="20"/>
          <w:szCs w:val="20"/>
        </w:rPr>
        <w:t>[  ]</w:t>
      </w:r>
      <w:r w:rsidR="00B47283" w:rsidRPr="00B40FD8">
        <w:rPr>
          <w:rFonts w:ascii="Arial" w:hAnsi="Arial" w:cs="Arial"/>
          <w:sz w:val="20"/>
          <w:szCs w:val="20"/>
        </w:rPr>
        <w:t xml:space="preserve">  is an agreement of the parties</w:t>
      </w:r>
      <w:r w:rsidR="00B47283" w:rsidRPr="00B40FD8">
        <w:rPr>
          <w:rFonts w:ascii="Arial" w:hAnsi="Arial" w:cs="Arial"/>
          <w:sz w:val="20"/>
          <w:szCs w:val="20"/>
        </w:rPr>
        <w:tab/>
      </w:r>
      <w:r>
        <w:rPr>
          <w:rFonts w:ascii="Arial" w:hAnsi="Arial" w:cs="Arial"/>
          <w:sz w:val="20"/>
          <w:szCs w:val="20"/>
        </w:rPr>
        <w:t>[  ]</w:t>
      </w:r>
      <w:r w:rsidR="00B47283" w:rsidRPr="00B40FD8">
        <w:rPr>
          <w:rFonts w:ascii="Arial" w:hAnsi="Arial" w:cs="Arial"/>
          <w:sz w:val="20"/>
          <w:szCs w:val="20"/>
        </w:rPr>
        <w:t xml:space="preserve"> </w:t>
      </w:r>
      <w:r w:rsidR="008B0896">
        <w:rPr>
          <w:rFonts w:ascii="Arial" w:hAnsi="Arial" w:cs="Arial"/>
          <w:sz w:val="20"/>
          <w:szCs w:val="20"/>
        </w:rPr>
        <w:t xml:space="preserve"> </w:t>
      </w:r>
      <w:r w:rsidR="00B47283" w:rsidRPr="00B40FD8">
        <w:rPr>
          <w:rFonts w:ascii="Arial" w:hAnsi="Arial" w:cs="Arial"/>
          <w:sz w:val="20"/>
          <w:szCs w:val="20"/>
        </w:rPr>
        <w:t>is an agreement of the parties</w:t>
      </w:r>
    </w:p>
    <w:p w14:paraId="63CC3F2E" w14:textId="77777777" w:rsidR="00B47283" w:rsidRPr="00B40FD8" w:rsidRDefault="00C12A31" w:rsidP="00943422">
      <w:pPr>
        <w:tabs>
          <w:tab w:val="left" w:pos="0"/>
          <w:tab w:val="left" w:pos="4680"/>
          <w:tab w:val="left" w:pos="10080"/>
        </w:tabs>
        <w:suppressAutoHyphens/>
        <w:rPr>
          <w:rFonts w:ascii="Arial" w:hAnsi="Arial" w:cs="Arial"/>
          <w:sz w:val="20"/>
          <w:szCs w:val="20"/>
        </w:rPr>
      </w:pPr>
      <w:r>
        <w:rPr>
          <w:rFonts w:ascii="Arial" w:hAnsi="Arial" w:cs="Arial"/>
          <w:sz w:val="20"/>
          <w:szCs w:val="20"/>
        </w:rPr>
        <w:t>[  ]</w:t>
      </w:r>
      <w:r w:rsidR="00B47283" w:rsidRPr="00B40FD8">
        <w:rPr>
          <w:rFonts w:ascii="Arial" w:hAnsi="Arial" w:cs="Arial"/>
          <w:sz w:val="20"/>
          <w:szCs w:val="20"/>
        </w:rPr>
        <w:t xml:space="preserve">  is presented by me</w:t>
      </w:r>
      <w:r w:rsidR="00B47283" w:rsidRPr="00B40FD8">
        <w:rPr>
          <w:rFonts w:ascii="Arial" w:hAnsi="Arial" w:cs="Arial"/>
          <w:sz w:val="20"/>
          <w:szCs w:val="20"/>
        </w:rPr>
        <w:tab/>
      </w:r>
      <w:r>
        <w:rPr>
          <w:rFonts w:ascii="Arial" w:hAnsi="Arial" w:cs="Arial"/>
          <w:sz w:val="20"/>
          <w:szCs w:val="20"/>
        </w:rPr>
        <w:t>[  ]</w:t>
      </w:r>
      <w:r w:rsidR="00B47283" w:rsidRPr="00B40FD8">
        <w:rPr>
          <w:rFonts w:ascii="Arial" w:hAnsi="Arial" w:cs="Arial"/>
          <w:sz w:val="20"/>
          <w:szCs w:val="20"/>
        </w:rPr>
        <w:t xml:space="preserve"> </w:t>
      </w:r>
      <w:r w:rsidR="008B0896">
        <w:rPr>
          <w:rFonts w:ascii="Arial" w:hAnsi="Arial" w:cs="Arial"/>
          <w:sz w:val="20"/>
          <w:szCs w:val="20"/>
        </w:rPr>
        <w:t xml:space="preserve"> </w:t>
      </w:r>
      <w:r w:rsidR="00B47283" w:rsidRPr="00B40FD8">
        <w:rPr>
          <w:rFonts w:ascii="Arial" w:hAnsi="Arial" w:cs="Arial"/>
          <w:sz w:val="20"/>
          <w:szCs w:val="20"/>
        </w:rPr>
        <w:t>is presented by me</w:t>
      </w:r>
    </w:p>
    <w:p w14:paraId="2DA0BE79" w14:textId="77777777" w:rsidR="00B47283" w:rsidRPr="00B40FD8" w:rsidRDefault="00C12A31" w:rsidP="00943422">
      <w:pPr>
        <w:tabs>
          <w:tab w:val="left" w:pos="0"/>
          <w:tab w:val="left" w:pos="4680"/>
          <w:tab w:val="left" w:pos="10080"/>
        </w:tabs>
        <w:suppressAutoHyphens/>
        <w:rPr>
          <w:rFonts w:ascii="Arial" w:hAnsi="Arial" w:cs="Arial"/>
          <w:sz w:val="20"/>
          <w:szCs w:val="20"/>
        </w:rPr>
      </w:pPr>
      <w:r>
        <w:rPr>
          <w:rFonts w:ascii="Arial" w:hAnsi="Arial" w:cs="Arial"/>
          <w:sz w:val="20"/>
          <w:szCs w:val="20"/>
        </w:rPr>
        <w:t>[  ]</w:t>
      </w:r>
      <w:r w:rsidR="00B47283" w:rsidRPr="00B40FD8">
        <w:rPr>
          <w:rFonts w:ascii="Arial" w:hAnsi="Arial" w:cs="Arial"/>
          <w:sz w:val="20"/>
          <w:szCs w:val="20"/>
        </w:rPr>
        <w:t xml:space="preserve">  may be signed by the court without notice to me</w:t>
      </w:r>
      <w:r w:rsidR="00B47283" w:rsidRPr="00B40FD8">
        <w:rPr>
          <w:rFonts w:ascii="Arial" w:hAnsi="Arial" w:cs="Arial"/>
          <w:sz w:val="20"/>
          <w:szCs w:val="20"/>
        </w:rPr>
        <w:tab/>
      </w:r>
      <w:r>
        <w:rPr>
          <w:rFonts w:ascii="Arial" w:hAnsi="Arial" w:cs="Arial"/>
          <w:sz w:val="20"/>
          <w:szCs w:val="20"/>
        </w:rPr>
        <w:t>[  ]</w:t>
      </w:r>
      <w:r w:rsidR="00B47283" w:rsidRPr="00B40FD8">
        <w:rPr>
          <w:rFonts w:ascii="Arial" w:hAnsi="Arial" w:cs="Arial"/>
          <w:sz w:val="20"/>
          <w:szCs w:val="20"/>
        </w:rPr>
        <w:t xml:space="preserve"> </w:t>
      </w:r>
      <w:r w:rsidR="008B0896">
        <w:rPr>
          <w:rFonts w:ascii="Arial" w:hAnsi="Arial" w:cs="Arial"/>
          <w:sz w:val="20"/>
          <w:szCs w:val="20"/>
        </w:rPr>
        <w:t xml:space="preserve"> </w:t>
      </w:r>
      <w:r w:rsidR="00B47283" w:rsidRPr="00B40FD8">
        <w:rPr>
          <w:rFonts w:ascii="Arial" w:hAnsi="Arial" w:cs="Arial"/>
          <w:sz w:val="20"/>
          <w:szCs w:val="20"/>
        </w:rPr>
        <w:t>may be signed by the court without notice to me</w:t>
      </w:r>
    </w:p>
    <w:p w14:paraId="0AB7FDFA" w14:textId="3219F167" w:rsidR="00B47283" w:rsidRPr="00B40FD8" w:rsidRDefault="005D74CB" w:rsidP="002937D3">
      <w:pPr>
        <w:tabs>
          <w:tab w:val="left" w:pos="4500"/>
          <w:tab w:val="left" w:pos="4680"/>
          <w:tab w:val="right" w:pos="9360"/>
        </w:tabs>
        <w:spacing w:before="240"/>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14:anchorId="0352FA83" wp14:editId="7116E168">
                <wp:simplePos x="0" y="0"/>
                <wp:positionH relativeFrom="column">
                  <wp:posOffset>-40005</wp:posOffset>
                </wp:positionH>
                <wp:positionV relativeFrom="paragraph">
                  <wp:posOffset>189865</wp:posOffset>
                </wp:positionV>
                <wp:extent cx="137160" cy="54610"/>
                <wp:effectExtent l="3175" t="0" r="0" b="0"/>
                <wp:wrapNone/>
                <wp:docPr id="10"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FA449" id="Isosceles Triangle 2" o:spid="_x0000_s1026" type="#_x0000_t5" alt="&quot;&quot;" style="position:absolute;margin-left:-3.15pt;margin-top:14.95pt;width:10.8pt;height:4.3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" fillcolor="black" stroked="f">
                <o:lock v:ext="edit" aspectratio="t"/>
              </v:shape>
            </w:pict>
          </mc:Fallback>
        </mc:AlternateContent>
      </w:r>
      <w:r>
        <w:rPr>
          <w:noProof/>
        </w:rPr>
        <mc:AlternateContent>
          <mc:Choice Requires="wps">
            <w:drawing>
              <wp:anchor distT="0" distB="0" distL="114300" distR="114300" simplePos="0" relativeHeight="251658241" behindDoc="0" locked="0" layoutInCell="1" allowOverlap="1" wp14:anchorId="2161172F" wp14:editId="15D25024">
                <wp:simplePos x="0" y="0"/>
                <wp:positionH relativeFrom="column">
                  <wp:posOffset>2935605</wp:posOffset>
                </wp:positionH>
                <wp:positionV relativeFrom="paragraph">
                  <wp:posOffset>186055</wp:posOffset>
                </wp:positionV>
                <wp:extent cx="137160" cy="54610"/>
                <wp:effectExtent l="3175" t="0" r="0" b="0"/>
                <wp:wrapNone/>
                <wp:docPr id="1"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E2029" id="Isosceles Triangle 2" o:spid="_x0000_s1026" type="#_x0000_t5" alt="&quot;&quot;" style="position:absolute;margin-left:231.15pt;margin-top:14.65pt;width:10.8pt;height:4.3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" fillcolor="black" stroked="f">
                <o:lock v:ext="edit" aspectratio="t"/>
              </v:shape>
            </w:pict>
          </mc:Fallback>
        </mc:AlternateContent>
      </w:r>
      <w:r w:rsidR="00B47283" w:rsidRPr="00B40FD8">
        <w:rPr>
          <w:rFonts w:ascii="Arial" w:hAnsi="Arial" w:cs="Arial"/>
          <w:sz w:val="20"/>
          <w:szCs w:val="20"/>
          <w:u w:val="single"/>
        </w:rPr>
        <w:tab/>
      </w:r>
      <w:r w:rsidR="00B47283" w:rsidRPr="00B40FD8">
        <w:rPr>
          <w:rFonts w:ascii="Arial" w:hAnsi="Arial" w:cs="Arial"/>
          <w:sz w:val="20"/>
          <w:szCs w:val="20"/>
        </w:rPr>
        <w:tab/>
      </w:r>
      <w:r w:rsidR="00B47283" w:rsidRPr="00B40FD8">
        <w:rPr>
          <w:rFonts w:ascii="Arial" w:hAnsi="Arial" w:cs="Arial"/>
          <w:sz w:val="20"/>
          <w:szCs w:val="20"/>
          <w:u w:val="single"/>
        </w:rPr>
        <w:tab/>
      </w:r>
    </w:p>
    <w:p w14:paraId="4F972760" w14:textId="77777777" w:rsidR="00B47283" w:rsidRPr="00B40FD8" w:rsidRDefault="00B47283" w:rsidP="00943422">
      <w:pPr>
        <w:tabs>
          <w:tab w:val="left" w:pos="4680"/>
          <w:tab w:val="left" w:pos="8550"/>
        </w:tabs>
        <w:rPr>
          <w:rFonts w:ascii="Arial" w:hAnsi="Arial" w:cs="Arial"/>
          <w:i/>
          <w:sz w:val="18"/>
          <w:szCs w:val="18"/>
        </w:rPr>
      </w:pPr>
      <w:r w:rsidRPr="00B40FD8">
        <w:rPr>
          <w:rFonts w:ascii="Arial" w:hAnsi="Arial" w:cs="Arial"/>
          <w:i/>
          <w:sz w:val="18"/>
          <w:szCs w:val="18"/>
        </w:rPr>
        <w:t xml:space="preserve">Petitioner signs here </w:t>
      </w:r>
      <w:r w:rsidRPr="00B40FD8">
        <w:rPr>
          <w:rFonts w:ascii="Arial" w:hAnsi="Arial" w:cs="Arial"/>
          <w:b/>
          <w:i/>
          <w:sz w:val="18"/>
          <w:szCs w:val="18"/>
        </w:rPr>
        <w:t>or</w:t>
      </w:r>
      <w:r w:rsidRPr="00B40FD8">
        <w:rPr>
          <w:rFonts w:ascii="Arial" w:hAnsi="Arial" w:cs="Arial"/>
          <w:i/>
          <w:sz w:val="18"/>
          <w:szCs w:val="18"/>
        </w:rPr>
        <w:t xml:space="preserve"> lawyer signs here + WSBA #</w:t>
      </w:r>
      <w:r w:rsidRPr="00B40FD8">
        <w:rPr>
          <w:rFonts w:ascii="Arial" w:hAnsi="Arial" w:cs="Arial"/>
          <w:i/>
          <w:sz w:val="18"/>
          <w:szCs w:val="18"/>
        </w:rPr>
        <w:tab/>
        <w:t xml:space="preserve">Respondent signs here </w:t>
      </w:r>
      <w:r w:rsidRPr="00B40FD8">
        <w:rPr>
          <w:rFonts w:ascii="Arial" w:hAnsi="Arial" w:cs="Arial"/>
          <w:b/>
          <w:i/>
          <w:sz w:val="18"/>
          <w:szCs w:val="18"/>
        </w:rPr>
        <w:t>or</w:t>
      </w:r>
      <w:r w:rsidRPr="00B40FD8">
        <w:rPr>
          <w:rFonts w:ascii="Arial" w:hAnsi="Arial" w:cs="Arial"/>
          <w:i/>
          <w:sz w:val="18"/>
          <w:szCs w:val="18"/>
        </w:rPr>
        <w:t xml:space="preserve"> lawyer signs here + WSBA #</w:t>
      </w:r>
    </w:p>
    <w:p w14:paraId="74CE799E" w14:textId="77777777" w:rsidR="00B47283" w:rsidRPr="00B40FD8" w:rsidRDefault="00B47283" w:rsidP="00262C15">
      <w:pPr>
        <w:tabs>
          <w:tab w:val="left" w:pos="4500"/>
          <w:tab w:val="left" w:pos="4680"/>
          <w:tab w:val="right" w:pos="9360"/>
        </w:tabs>
        <w:spacing w:before="120"/>
        <w:rPr>
          <w:rFonts w:ascii="Arial" w:hAnsi="Arial" w:cs="Arial"/>
          <w:sz w:val="20"/>
          <w:szCs w:val="20"/>
        </w:rPr>
      </w:pPr>
      <w:r w:rsidRPr="00B40FD8">
        <w:rPr>
          <w:rFonts w:ascii="Arial" w:hAnsi="Arial" w:cs="Arial"/>
          <w:sz w:val="20"/>
          <w:szCs w:val="20"/>
          <w:u w:val="single"/>
        </w:rPr>
        <w:tab/>
      </w:r>
      <w:r w:rsidRPr="00B40FD8">
        <w:rPr>
          <w:rFonts w:ascii="Arial" w:hAnsi="Arial" w:cs="Arial"/>
          <w:sz w:val="20"/>
          <w:szCs w:val="20"/>
        </w:rPr>
        <w:tab/>
      </w:r>
      <w:r w:rsidRPr="00B40FD8">
        <w:rPr>
          <w:rFonts w:ascii="Arial" w:hAnsi="Arial" w:cs="Arial"/>
          <w:sz w:val="20"/>
          <w:szCs w:val="20"/>
          <w:u w:val="single"/>
        </w:rPr>
        <w:tab/>
      </w:r>
    </w:p>
    <w:p w14:paraId="301CAA3F" w14:textId="77777777" w:rsidR="00B47283" w:rsidRPr="00B47283" w:rsidRDefault="00B47283" w:rsidP="00262C15">
      <w:pPr>
        <w:tabs>
          <w:tab w:val="left" w:pos="3780"/>
          <w:tab w:val="left" w:pos="4680"/>
          <w:tab w:val="left" w:pos="8550"/>
        </w:tabs>
        <w:rPr>
          <w:rFonts w:ascii="Arial" w:hAnsi="Arial" w:cs="Arial"/>
          <w:sz w:val="18"/>
          <w:szCs w:val="18"/>
        </w:rPr>
      </w:pPr>
      <w:r w:rsidRPr="00B40FD8">
        <w:rPr>
          <w:rFonts w:ascii="Arial" w:hAnsi="Arial" w:cs="Arial"/>
          <w:i/>
          <w:sz w:val="18"/>
          <w:szCs w:val="18"/>
        </w:rPr>
        <w:t>Print Name</w:t>
      </w:r>
      <w:r w:rsidRPr="00B40FD8">
        <w:rPr>
          <w:rFonts w:ascii="Arial" w:hAnsi="Arial" w:cs="Arial"/>
          <w:i/>
          <w:sz w:val="18"/>
          <w:szCs w:val="18"/>
        </w:rPr>
        <w:tab/>
        <w:t>Date</w:t>
      </w:r>
      <w:r w:rsidRPr="00B40FD8">
        <w:rPr>
          <w:rFonts w:ascii="Arial" w:hAnsi="Arial" w:cs="Arial"/>
          <w:i/>
          <w:sz w:val="18"/>
          <w:szCs w:val="18"/>
        </w:rPr>
        <w:tab/>
        <w:t>Print Name</w:t>
      </w:r>
      <w:r w:rsidRPr="00B40FD8">
        <w:rPr>
          <w:rFonts w:ascii="Arial" w:hAnsi="Arial" w:cs="Arial"/>
          <w:i/>
          <w:sz w:val="18"/>
          <w:szCs w:val="18"/>
        </w:rPr>
        <w:tab/>
        <w:t>Date</w:t>
      </w:r>
    </w:p>
    <w:sectPr w:rsidR="00B47283" w:rsidRPr="00B47283" w:rsidSect="004B2872">
      <w:headerReference w:type="even" r:id="rId11"/>
      <w:footerReference w:type="default" r:id="rId12"/>
      <w:headerReference w:type="first" r:id="rId13"/>
      <w:type w:val="continuous"/>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C34A1" w14:textId="77777777" w:rsidR="00DA5EF1" w:rsidRDefault="00DA5EF1">
      <w:r>
        <w:separator/>
      </w:r>
    </w:p>
  </w:endnote>
  <w:endnote w:type="continuationSeparator" w:id="0">
    <w:p w14:paraId="73854C60" w14:textId="77777777" w:rsidR="00DA5EF1" w:rsidRDefault="00DA5EF1">
      <w:r>
        <w:continuationSeparator/>
      </w:r>
    </w:p>
  </w:endnote>
  <w:endnote w:type="continuationNotice" w:id="1">
    <w:p w14:paraId="0707AA1E" w14:textId="77777777" w:rsidR="003B3CD8" w:rsidRDefault="003B3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629"/>
      <w:gridCol w:w="2302"/>
      <w:gridCol w:w="3429"/>
    </w:tblGrid>
    <w:tr w:rsidR="00E73900" w14:paraId="3E9D1F8A" w14:textId="77777777" w:rsidTr="004E477F">
      <w:tc>
        <w:tcPr>
          <w:tcW w:w="3708" w:type="dxa"/>
          <w:shd w:val="clear" w:color="auto" w:fill="auto"/>
        </w:tcPr>
        <w:p w14:paraId="7137F274" w14:textId="77777777" w:rsidR="00E73900" w:rsidRPr="004E477F" w:rsidRDefault="00E73900" w:rsidP="004E477F">
          <w:pPr>
            <w:pStyle w:val="Footer"/>
            <w:tabs>
              <w:tab w:val="center" w:pos="4680"/>
              <w:tab w:val="right" w:pos="9360"/>
            </w:tabs>
            <w:rPr>
              <w:rFonts w:ascii="Arial" w:hAnsi="Arial" w:cs="Arial"/>
              <w:sz w:val="18"/>
              <w:szCs w:val="18"/>
            </w:rPr>
          </w:pPr>
          <w:r w:rsidRPr="004E477F">
            <w:rPr>
              <w:rFonts w:ascii="Arial" w:hAnsi="Arial" w:cs="Arial"/>
              <w:sz w:val="18"/>
              <w:szCs w:val="18"/>
            </w:rPr>
            <w:t>RCW 26.09.060, .110, .120, .194, .300(2)</w:t>
          </w:r>
        </w:p>
        <w:p w14:paraId="0A5D4FCB" w14:textId="77777777" w:rsidR="00E73900" w:rsidRPr="004E477F" w:rsidRDefault="00E73900" w:rsidP="004E477F">
          <w:pPr>
            <w:pStyle w:val="Footer"/>
            <w:tabs>
              <w:tab w:val="center" w:pos="4680"/>
              <w:tab w:val="right" w:pos="9360"/>
            </w:tabs>
            <w:rPr>
              <w:rFonts w:ascii="Arial" w:hAnsi="Arial" w:cs="Arial"/>
              <w:sz w:val="18"/>
              <w:szCs w:val="18"/>
            </w:rPr>
          </w:pPr>
          <w:r w:rsidRPr="004E477F">
            <w:rPr>
              <w:rFonts w:ascii="Arial" w:hAnsi="Arial" w:cs="Arial"/>
              <w:sz w:val="18"/>
              <w:szCs w:val="18"/>
            </w:rPr>
            <w:t xml:space="preserve">Mandatory Form </w:t>
          </w:r>
          <w:r w:rsidRPr="00CE46FC">
            <w:rPr>
              <w:rFonts w:ascii="Arial" w:hAnsi="Arial" w:cs="Arial"/>
              <w:i/>
              <w:sz w:val="18"/>
              <w:szCs w:val="18"/>
            </w:rPr>
            <w:t>(</w:t>
          </w:r>
          <w:r w:rsidR="00751853" w:rsidRPr="00CE46FC">
            <w:rPr>
              <w:rFonts w:ascii="Arial" w:hAnsi="Arial" w:cs="Arial"/>
              <w:i/>
              <w:sz w:val="18"/>
              <w:szCs w:val="18"/>
              <w:lang w:val="en-US"/>
            </w:rPr>
            <w:t>0</w:t>
          </w:r>
          <w:r w:rsidR="00B41CDD">
            <w:rPr>
              <w:rFonts w:ascii="Arial" w:hAnsi="Arial" w:cs="Arial"/>
              <w:i/>
              <w:sz w:val="18"/>
              <w:szCs w:val="18"/>
              <w:lang w:val="en-US"/>
            </w:rPr>
            <w:t>7</w:t>
          </w:r>
          <w:r w:rsidR="00751853" w:rsidRPr="00CE46FC">
            <w:rPr>
              <w:rFonts w:ascii="Arial" w:hAnsi="Arial" w:cs="Arial"/>
              <w:i/>
              <w:sz w:val="18"/>
              <w:szCs w:val="18"/>
              <w:lang w:val="en-US"/>
            </w:rPr>
            <w:t>/201</w:t>
          </w:r>
          <w:r w:rsidR="00B41CDD">
            <w:rPr>
              <w:rFonts w:ascii="Arial" w:hAnsi="Arial" w:cs="Arial"/>
              <w:i/>
              <w:sz w:val="18"/>
              <w:szCs w:val="18"/>
              <w:lang w:val="en-US"/>
            </w:rPr>
            <w:t>9</w:t>
          </w:r>
          <w:r w:rsidRPr="00CE46FC">
            <w:rPr>
              <w:rFonts w:ascii="Arial" w:hAnsi="Arial" w:cs="Arial"/>
              <w:i/>
              <w:sz w:val="18"/>
              <w:szCs w:val="18"/>
            </w:rPr>
            <w:t>)</w:t>
          </w:r>
        </w:p>
        <w:p w14:paraId="38CAD7C4" w14:textId="77777777" w:rsidR="00E73900" w:rsidRPr="004E477F" w:rsidRDefault="00E73900" w:rsidP="004E477F">
          <w:pPr>
            <w:pStyle w:val="Footer"/>
            <w:tabs>
              <w:tab w:val="clear" w:pos="4320"/>
              <w:tab w:val="clear" w:pos="8640"/>
              <w:tab w:val="center" w:pos="4680"/>
              <w:tab w:val="right" w:pos="9360"/>
            </w:tabs>
            <w:rPr>
              <w:rFonts w:ascii="Arial" w:hAnsi="Arial" w:cs="Arial"/>
              <w:b/>
              <w:sz w:val="20"/>
              <w:szCs w:val="20"/>
              <w:lang w:val="en-US"/>
            </w:rPr>
          </w:pPr>
          <w:r w:rsidRPr="004E477F">
            <w:rPr>
              <w:rFonts w:ascii="Arial" w:hAnsi="Arial" w:cs="Arial"/>
              <w:b/>
              <w:sz w:val="18"/>
              <w:szCs w:val="18"/>
              <w:lang w:val="en-US"/>
            </w:rPr>
            <w:t>FL Divorce 224</w:t>
          </w:r>
        </w:p>
      </w:tc>
      <w:tc>
        <w:tcPr>
          <w:tcW w:w="2340" w:type="dxa"/>
          <w:shd w:val="clear" w:color="auto" w:fill="auto"/>
        </w:tcPr>
        <w:p w14:paraId="58C45CCF" w14:textId="77777777" w:rsidR="00E73900" w:rsidRPr="00B62FA6" w:rsidRDefault="00E73900" w:rsidP="004E477F">
          <w:pPr>
            <w:pStyle w:val="Footer"/>
            <w:tabs>
              <w:tab w:val="clear" w:pos="4320"/>
              <w:tab w:val="clear" w:pos="8640"/>
              <w:tab w:val="center" w:pos="4680"/>
              <w:tab w:val="right" w:pos="9360"/>
            </w:tabs>
            <w:jc w:val="center"/>
            <w:rPr>
              <w:rFonts w:ascii="Arial" w:hAnsi="Arial" w:cs="Arial"/>
              <w:sz w:val="18"/>
              <w:szCs w:val="18"/>
              <w:lang w:val="en-US"/>
            </w:rPr>
          </w:pPr>
          <w:r w:rsidRPr="00B62FA6">
            <w:rPr>
              <w:rFonts w:ascii="Arial" w:hAnsi="Arial" w:cs="Arial"/>
              <w:sz w:val="18"/>
              <w:szCs w:val="18"/>
              <w:lang w:val="en-US"/>
            </w:rPr>
            <w:t xml:space="preserve">Temporary </w:t>
          </w:r>
          <w:r w:rsidRPr="00B62FA6">
            <w:rPr>
              <w:rFonts w:ascii="Arial" w:hAnsi="Arial" w:cs="Arial"/>
              <w:sz w:val="18"/>
              <w:szCs w:val="18"/>
              <w:lang w:val="en-US"/>
            </w:rPr>
            <w:br/>
            <w:t>Family Law Order</w:t>
          </w:r>
        </w:p>
        <w:p w14:paraId="00294C8B" w14:textId="696CDEE3" w:rsidR="00E73900" w:rsidRPr="004E477F" w:rsidRDefault="00E73900" w:rsidP="004E477F">
          <w:pPr>
            <w:pStyle w:val="Footer"/>
            <w:tabs>
              <w:tab w:val="clear" w:pos="4320"/>
              <w:tab w:val="clear" w:pos="8640"/>
              <w:tab w:val="center" w:pos="4680"/>
              <w:tab w:val="right" w:pos="9360"/>
            </w:tabs>
            <w:jc w:val="center"/>
            <w:rPr>
              <w:rFonts w:ascii="Arial" w:hAnsi="Arial" w:cs="Arial"/>
              <w:sz w:val="20"/>
              <w:szCs w:val="20"/>
              <w:lang w:val="en-US"/>
            </w:rPr>
          </w:pPr>
          <w:r w:rsidRPr="00B62FA6">
            <w:rPr>
              <w:rFonts w:ascii="Arial" w:hAnsi="Arial" w:cs="Arial"/>
              <w:sz w:val="18"/>
              <w:szCs w:val="18"/>
              <w:lang w:val="en-US"/>
            </w:rPr>
            <w:t xml:space="preserve">p. </w:t>
          </w:r>
          <w:r w:rsidRPr="00B62FA6">
            <w:rPr>
              <w:rFonts w:ascii="Arial" w:hAnsi="Arial" w:cs="Arial"/>
              <w:b/>
              <w:sz w:val="18"/>
              <w:szCs w:val="18"/>
              <w:lang w:val="en-US"/>
            </w:rPr>
            <w:fldChar w:fldCharType="begin"/>
          </w:r>
          <w:r w:rsidRPr="00B62FA6">
            <w:rPr>
              <w:rFonts w:ascii="Arial" w:hAnsi="Arial" w:cs="Arial"/>
              <w:b/>
              <w:sz w:val="18"/>
              <w:szCs w:val="18"/>
              <w:lang w:val="en-US"/>
            </w:rPr>
            <w:instrText xml:space="preserve"> PAGE  \* Arabic  \* MERGEFORMAT </w:instrText>
          </w:r>
          <w:r w:rsidRPr="00B62FA6">
            <w:rPr>
              <w:rFonts w:ascii="Arial" w:hAnsi="Arial" w:cs="Arial"/>
              <w:b/>
              <w:sz w:val="18"/>
              <w:szCs w:val="18"/>
              <w:lang w:val="en-US"/>
            </w:rPr>
            <w:fldChar w:fldCharType="separate"/>
          </w:r>
          <w:r w:rsidR="00D723D2">
            <w:rPr>
              <w:rFonts w:ascii="Arial" w:hAnsi="Arial" w:cs="Arial"/>
              <w:b/>
              <w:noProof/>
              <w:sz w:val="18"/>
              <w:szCs w:val="18"/>
              <w:lang w:val="en-US"/>
            </w:rPr>
            <w:t>7</w:t>
          </w:r>
          <w:r w:rsidRPr="00B62FA6">
            <w:rPr>
              <w:rFonts w:ascii="Arial" w:hAnsi="Arial" w:cs="Arial"/>
              <w:b/>
              <w:sz w:val="18"/>
              <w:szCs w:val="18"/>
              <w:lang w:val="en-US"/>
            </w:rPr>
            <w:fldChar w:fldCharType="end"/>
          </w:r>
          <w:r w:rsidRPr="00B62FA6">
            <w:rPr>
              <w:rFonts w:ascii="Arial" w:hAnsi="Arial" w:cs="Arial"/>
              <w:sz w:val="18"/>
              <w:szCs w:val="18"/>
              <w:lang w:val="en-US"/>
            </w:rPr>
            <w:t xml:space="preserve"> of </w:t>
          </w:r>
          <w:r w:rsidR="004B2872">
            <w:rPr>
              <w:rFonts w:ascii="Arial" w:hAnsi="Arial" w:cs="Arial"/>
              <w:b/>
              <w:sz w:val="18"/>
              <w:szCs w:val="18"/>
              <w:lang w:val="en-US"/>
            </w:rPr>
            <w:fldChar w:fldCharType="begin"/>
          </w:r>
          <w:r w:rsidR="004B2872">
            <w:rPr>
              <w:rFonts w:ascii="Arial" w:hAnsi="Arial" w:cs="Arial"/>
              <w:b/>
              <w:sz w:val="18"/>
              <w:szCs w:val="18"/>
              <w:lang w:val="en-US"/>
            </w:rPr>
            <w:instrText xml:space="preserve"> SECTIONPAGES   \* MERGEFORMAT </w:instrText>
          </w:r>
          <w:r w:rsidR="004B2872">
            <w:rPr>
              <w:rFonts w:ascii="Arial" w:hAnsi="Arial" w:cs="Arial"/>
              <w:b/>
              <w:sz w:val="18"/>
              <w:szCs w:val="18"/>
              <w:lang w:val="en-US"/>
            </w:rPr>
            <w:fldChar w:fldCharType="separate"/>
          </w:r>
          <w:r w:rsidR="00840C00">
            <w:rPr>
              <w:rFonts w:ascii="Arial" w:hAnsi="Arial" w:cs="Arial"/>
              <w:b/>
              <w:noProof/>
              <w:sz w:val="18"/>
              <w:szCs w:val="18"/>
              <w:lang w:val="en-US"/>
            </w:rPr>
            <w:t>7</w:t>
          </w:r>
          <w:r w:rsidR="004B2872">
            <w:rPr>
              <w:rFonts w:ascii="Arial" w:hAnsi="Arial" w:cs="Arial"/>
              <w:b/>
              <w:sz w:val="18"/>
              <w:szCs w:val="18"/>
              <w:lang w:val="en-US"/>
            </w:rPr>
            <w:fldChar w:fldCharType="end"/>
          </w:r>
        </w:p>
      </w:tc>
      <w:tc>
        <w:tcPr>
          <w:tcW w:w="3528" w:type="dxa"/>
          <w:shd w:val="clear" w:color="auto" w:fill="auto"/>
        </w:tcPr>
        <w:p w14:paraId="4B6A0DB8" w14:textId="77777777" w:rsidR="00E73900" w:rsidRPr="004E477F" w:rsidRDefault="00E73900" w:rsidP="004E477F">
          <w:pPr>
            <w:pStyle w:val="Footer"/>
            <w:tabs>
              <w:tab w:val="clear" w:pos="4320"/>
              <w:tab w:val="clear" w:pos="8640"/>
              <w:tab w:val="center" w:pos="4680"/>
              <w:tab w:val="right" w:pos="9360"/>
            </w:tabs>
            <w:rPr>
              <w:rFonts w:ascii="Arial" w:hAnsi="Arial" w:cs="Arial"/>
              <w:sz w:val="20"/>
              <w:szCs w:val="20"/>
            </w:rPr>
          </w:pPr>
        </w:p>
      </w:tc>
    </w:tr>
  </w:tbl>
  <w:p w14:paraId="2CCFD53D" w14:textId="77777777" w:rsidR="00E73900" w:rsidRPr="00E83201" w:rsidRDefault="00E73900" w:rsidP="007E2EA3">
    <w:pPr>
      <w:pStyle w:val="Footer"/>
      <w:tabs>
        <w:tab w:val="clear" w:pos="4320"/>
        <w:tab w:val="clear" w:pos="8640"/>
        <w:tab w:val="center" w:pos="4680"/>
        <w:tab w:val="right" w:pos="9360"/>
      </w:tabs>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B759C" w14:textId="77777777" w:rsidR="00DA5EF1" w:rsidRDefault="00DA5EF1">
      <w:r>
        <w:separator/>
      </w:r>
    </w:p>
  </w:footnote>
  <w:footnote w:type="continuationSeparator" w:id="0">
    <w:p w14:paraId="18069947" w14:textId="77777777" w:rsidR="00DA5EF1" w:rsidRDefault="00DA5EF1">
      <w:r>
        <w:continuationSeparator/>
      </w:r>
    </w:p>
  </w:footnote>
  <w:footnote w:type="continuationNotice" w:id="1">
    <w:p w14:paraId="3F401188" w14:textId="77777777" w:rsidR="003B3CD8" w:rsidRDefault="003B3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7142" w14:textId="77777777" w:rsidR="00E73900" w:rsidRDefault="00840C00">
    <w:pPr>
      <w:pStyle w:val="Header"/>
    </w:pPr>
    <w:r>
      <w:rPr>
        <w:noProof/>
      </w:rPr>
      <w:pict w14:anchorId="5FC187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71.3pt;height:188.5pt;rotation:315;z-index:-251658239;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A6A66" w14:textId="77777777" w:rsidR="00E73900" w:rsidRDefault="00840C00">
    <w:pPr>
      <w:pStyle w:val="Header"/>
    </w:pPr>
    <w:r>
      <w:rPr>
        <w:noProof/>
      </w:rPr>
      <w:pict w14:anchorId="1E7FF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71" type="#_x0000_t75" style="width:18pt;height:18pt;visibility:visible" o:bullet="t">
        <v:imagedata r:id="rId1" o:title=""/>
      </v:shape>
    </w:pict>
  </w:numPicBullet>
  <w:numPicBullet w:numPicBulletId="1">
    <w:pict>
      <v:shape id="_x0000_i1872" type="#_x0000_t75" style="width:18pt;height:18pt;visibility:visible" o:bullet="t">
        <v:imagedata r:id="rId2" o:title=""/>
      </v:shape>
    </w:pict>
  </w:numPicBullet>
  <w:numPicBullet w:numPicBulletId="2">
    <w:pict>
      <v:shape id="_x0000_i1873" type="#_x0000_t75" style="width:18pt;height:18pt;visibility:visible" o:bullet="t">
        <v:imagedata r:id="rId3" o:title=""/>
      </v:shape>
    </w:pict>
  </w:numPicBullet>
  <w:numPicBullet w:numPicBulletId="3">
    <w:pict>
      <v:shape id="_x0000_i1874" type="#_x0000_t75" style="width:18pt;height:18pt;visibility:visible" o:bullet="t">
        <v:imagedata r:id="rId4" o:title=""/>
      </v:shape>
    </w:pict>
  </w:numPicBullet>
  <w:abstractNum w:abstractNumId="0" w15:restartNumberingAfterBreak="0">
    <w:nsid w:val="01082BCA"/>
    <w:multiLevelType w:val="hybridMultilevel"/>
    <w:tmpl w:val="98602008"/>
    <w:lvl w:ilvl="0" w:tplc="148CBA16">
      <w:numFmt w:val="bullet"/>
      <w:lvlText w:val="-"/>
      <w:lvlJc w:val="left"/>
      <w:pPr>
        <w:ind w:left="720" w:hanging="360"/>
      </w:pPr>
      <w:rPr>
        <w:rFonts w:ascii="Helvetica" w:eastAsia="Cambria"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0FC8"/>
    <w:multiLevelType w:val="hybridMultilevel"/>
    <w:tmpl w:val="31448C90"/>
    <w:lvl w:ilvl="0" w:tplc="07524FDC">
      <w:numFmt w:val="bullet"/>
      <w:lvlText w:val=""/>
      <w:lvlJc w:val="left"/>
      <w:pPr>
        <w:ind w:left="720" w:hanging="360"/>
      </w:pPr>
      <w:rPr>
        <w:rFonts w:ascii="Wingdings 2" w:hAnsi="Wingdings 2"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27F84"/>
    <w:multiLevelType w:val="hybridMultilevel"/>
    <w:tmpl w:val="A1A48172"/>
    <w:lvl w:ilvl="0" w:tplc="B03A4BB4">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663AF"/>
    <w:multiLevelType w:val="hybridMultilevel"/>
    <w:tmpl w:val="12CA2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D0755"/>
    <w:multiLevelType w:val="hybridMultilevel"/>
    <w:tmpl w:val="DB06156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0FFB49C7"/>
    <w:multiLevelType w:val="hybridMultilevel"/>
    <w:tmpl w:val="1A36E442"/>
    <w:lvl w:ilvl="0" w:tplc="04090005">
      <w:start w:val="1"/>
      <w:numFmt w:val="bullet"/>
      <w:lvlText w:val=""/>
      <w:lvlJc w:val="left"/>
      <w:pPr>
        <w:ind w:left="720" w:hanging="360"/>
      </w:pPr>
      <w:rPr>
        <w:rFonts w:ascii="Wingdings" w:hAnsi="Wingding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08737C"/>
    <w:multiLevelType w:val="hybridMultilevel"/>
    <w:tmpl w:val="3E7EF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A7408"/>
    <w:multiLevelType w:val="hybridMultilevel"/>
    <w:tmpl w:val="646C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21EC1"/>
    <w:multiLevelType w:val="hybridMultilevel"/>
    <w:tmpl w:val="61046E44"/>
    <w:lvl w:ilvl="0" w:tplc="91C01420">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857B5"/>
    <w:multiLevelType w:val="hybridMultilevel"/>
    <w:tmpl w:val="33584326"/>
    <w:lvl w:ilvl="0" w:tplc="AB80D2A8">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F6CF8"/>
    <w:multiLevelType w:val="hybridMultilevel"/>
    <w:tmpl w:val="F74A8FCE"/>
    <w:lvl w:ilvl="0" w:tplc="7C1EECCC">
      <w:start w:val="1"/>
      <w:numFmt w:val="bullet"/>
      <w:pStyle w:val="ICEList"/>
      <w:lvlText w:val=""/>
      <w:lvlJc w:val="left"/>
      <w:pPr>
        <w:ind w:left="360" w:hanging="360"/>
      </w:pPr>
      <w:rPr>
        <w:rFonts w:ascii="Wingdings" w:hAnsi="Wingdings" w:hint="default"/>
        <w:color w:val="365F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D8566C"/>
    <w:multiLevelType w:val="hybridMultilevel"/>
    <w:tmpl w:val="7E0E40B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8547E"/>
    <w:multiLevelType w:val="hybridMultilevel"/>
    <w:tmpl w:val="56883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9D0497"/>
    <w:multiLevelType w:val="hybridMultilevel"/>
    <w:tmpl w:val="F4087844"/>
    <w:lvl w:ilvl="0" w:tplc="45984E12">
      <w:start w:val="1"/>
      <w:numFmt w:val="decimal"/>
      <w:pStyle w:val="WAItem"/>
      <w:lvlText w:val="%1."/>
      <w:lvlJc w:val="left"/>
      <w:pPr>
        <w:ind w:left="720" w:hanging="360"/>
      </w:pPr>
      <w:rPr>
        <w:rFonts w:ascii="Arial Black" w:hAnsi="Arial Black" w:cs="Times New Roman" w:hint="default"/>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7" w15:restartNumberingAfterBreak="0">
    <w:nsid w:val="2E95377E"/>
    <w:multiLevelType w:val="multilevel"/>
    <w:tmpl w:val="98602008"/>
    <w:lvl w:ilvl="0">
      <w:numFmt w:val="bullet"/>
      <w:lvlText w:val="-"/>
      <w:lvlJc w:val="left"/>
      <w:pPr>
        <w:ind w:left="720" w:hanging="360"/>
      </w:pPr>
      <w:rPr>
        <w:rFonts w:ascii="Helvetica" w:eastAsia="Cambria" w:hAnsi="Helvetica"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993C9D"/>
    <w:multiLevelType w:val="hybridMultilevel"/>
    <w:tmpl w:val="BBAE9C9E"/>
    <w:lvl w:ilvl="0" w:tplc="C100D528">
      <w:numFmt w:val="bullet"/>
      <w:pStyle w:val="HSLis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D663C7"/>
    <w:multiLevelType w:val="hybridMultilevel"/>
    <w:tmpl w:val="CD605646"/>
    <w:lvl w:ilvl="0" w:tplc="A1B07486">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2A0D2A"/>
    <w:multiLevelType w:val="hybridMultilevel"/>
    <w:tmpl w:val="7C321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AF5615"/>
    <w:multiLevelType w:val="hybridMultilevel"/>
    <w:tmpl w:val="7A48B71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012299"/>
    <w:multiLevelType w:val="hybridMultilevel"/>
    <w:tmpl w:val="A16C5920"/>
    <w:lvl w:ilvl="0" w:tplc="BB1CAB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678D3"/>
    <w:multiLevelType w:val="hybridMultilevel"/>
    <w:tmpl w:val="1C204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6159B"/>
    <w:multiLevelType w:val="hybridMultilevel"/>
    <w:tmpl w:val="1DD034EC"/>
    <w:lvl w:ilvl="0" w:tplc="0409000F">
      <w:start w:val="1"/>
      <w:numFmt w:val="decimal"/>
      <w:lvlText w:val="%1."/>
      <w:lvlJc w:val="left"/>
      <w:pPr>
        <w:ind w:left="745" w:hanging="360"/>
      </w:p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25" w15:restartNumberingAfterBreak="0">
    <w:nsid w:val="5A4F4E0A"/>
    <w:multiLevelType w:val="hybridMultilevel"/>
    <w:tmpl w:val="3C34115A"/>
    <w:lvl w:ilvl="0" w:tplc="04090001">
      <w:start w:val="1"/>
      <w:numFmt w:val="bullet"/>
      <w:lvlText w:val=""/>
      <w:lvlJc w:val="left"/>
      <w:pPr>
        <w:ind w:left="198" w:hanging="360"/>
      </w:pPr>
      <w:rPr>
        <w:rFonts w:ascii="Symbol" w:hAnsi="Symbol" w:hint="default"/>
      </w:rPr>
    </w:lvl>
    <w:lvl w:ilvl="1" w:tplc="04090003" w:tentative="1">
      <w:start w:val="1"/>
      <w:numFmt w:val="bullet"/>
      <w:lvlText w:val="o"/>
      <w:lvlJc w:val="left"/>
      <w:pPr>
        <w:ind w:left="918" w:hanging="360"/>
      </w:pPr>
      <w:rPr>
        <w:rFonts w:ascii="Courier New" w:hAnsi="Courier New" w:cs="Cambria"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ambria"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ambria" w:hint="default"/>
      </w:rPr>
    </w:lvl>
    <w:lvl w:ilvl="8" w:tplc="04090005" w:tentative="1">
      <w:start w:val="1"/>
      <w:numFmt w:val="bullet"/>
      <w:lvlText w:val=""/>
      <w:lvlJc w:val="left"/>
      <w:pPr>
        <w:ind w:left="5958" w:hanging="360"/>
      </w:pPr>
      <w:rPr>
        <w:rFonts w:ascii="Wingdings" w:hAnsi="Wingdings" w:hint="default"/>
      </w:rPr>
    </w:lvl>
  </w:abstractNum>
  <w:abstractNum w:abstractNumId="26" w15:restartNumberingAfterBreak="0">
    <w:nsid w:val="6C72118A"/>
    <w:multiLevelType w:val="hybridMultilevel"/>
    <w:tmpl w:val="E6AAAD9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900596202">
    <w:abstractNumId w:val="18"/>
  </w:num>
  <w:num w:numId="2" w16cid:durableId="285893758">
    <w:abstractNumId w:val="11"/>
  </w:num>
  <w:num w:numId="3" w16cid:durableId="82580440">
    <w:abstractNumId w:val="1"/>
  </w:num>
  <w:num w:numId="4" w16cid:durableId="38824374">
    <w:abstractNumId w:val="22"/>
  </w:num>
  <w:num w:numId="5" w16cid:durableId="966203808">
    <w:abstractNumId w:val="21"/>
  </w:num>
  <w:num w:numId="6" w16cid:durableId="1346860323">
    <w:abstractNumId w:val="10"/>
  </w:num>
  <w:num w:numId="7" w16cid:durableId="360979819">
    <w:abstractNumId w:val="9"/>
  </w:num>
  <w:num w:numId="8" w16cid:durableId="914631530">
    <w:abstractNumId w:val="12"/>
  </w:num>
  <w:num w:numId="9" w16cid:durableId="823619534">
    <w:abstractNumId w:val="0"/>
  </w:num>
  <w:num w:numId="10" w16cid:durableId="71514810">
    <w:abstractNumId w:val="17"/>
  </w:num>
  <w:num w:numId="11" w16cid:durableId="712659083">
    <w:abstractNumId w:val="6"/>
  </w:num>
  <w:num w:numId="12" w16cid:durableId="644504431">
    <w:abstractNumId w:val="8"/>
  </w:num>
  <w:num w:numId="13" w16cid:durableId="2002194181">
    <w:abstractNumId w:val="23"/>
  </w:num>
  <w:num w:numId="14" w16cid:durableId="1875533645">
    <w:abstractNumId w:val="3"/>
  </w:num>
  <w:num w:numId="15" w16cid:durableId="1537545082">
    <w:abstractNumId w:val="20"/>
  </w:num>
  <w:num w:numId="16" w16cid:durableId="1536234817">
    <w:abstractNumId w:val="25"/>
  </w:num>
  <w:num w:numId="17" w16cid:durableId="117797678">
    <w:abstractNumId w:val="13"/>
  </w:num>
  <w:num w:numId="18" w16cid:durableId="2046827682">
    <w:abstractNumId w:val="19"/>
  </w:num>
  <w:num w:numId="19" w16cid:durableId="774979171">
    <w:abstractNumId w:val="5"/>
  </w:num>
  <w:num w:numId="20" w16cid:durableId="374815799">
    <w:abstractNumId w:val="24"/>
  </w:num>
  <w:num w:numId="21" w16cid:durableId="1075932396">
    <w:abstractNumId w:val="2"/>
  </w:num>
  <w:num w:numId="22" w16cid:durableId="1978800340">
    <w:abstractNumId w:val="4"/>
  </w:num>
  <w:num w:numId="23" w16cid:durableId="549806959">
    <w:abstractNumId w:val="26"/>
  </w:num>
  <w:num w:numId="24" w16cid:durableId="1540778118">
    <w:abstractNumId w:val="7"/>
  </w:num>
  <w:num w:numId="25" w16cid:durableId="405495254">
    <w:abstractNumId w:val="14"/>
  </w:num>
  <w:num w:numId="26" w16cid:durableId="353581595">
    <w:abstractNumId w:val="15"/>
  </w:num>
  <w:num w:numId="27" w16cid:durableId="1546485068">
    <w:abstractNumId w:val="16"/>
  </w:num>
  <w:num w:numId="28" w16cid:durableId="7977950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F8"/>
    <w:rsid w:val="00007530"/>
    <w:rsid w:val="00016876"/>
    <w:rsid w:val="00017A9D"/>
    <w:rsid w:val="0002138B"/>
    <w:rsid w:val="000220C6"/>
    <w:rsid w:val="000267BA"/>
    <w:rsid w:val="00026A96"/>
    <w:rsid w:val="000338CB"/>
    <w:rsid w:val="00044942"/>
    <w:rsid w:val="00054870"/>
    <w:rsid w:val="000571A3"/>
    <w:rsid w:val="00076B71"/>
    <w:rsid w:val="000827C9"/>
    <w:rsid w:val="00083795"/>
    <w:rsid w:val="00084B1E"/>
    <w:rsid w:val="00085711"/>
    <w:rsid w:val="00085741"/>
    <w:rsid w:val="00090120"/>
    <w:rsid w:val="00090FCA"/>
    <w:rsid w:val="0009270E"/>
    <w:rsid w:val="000955C1"/>
    <w:rsid w:val="000A3121"/>
    <w:rsid w:val="000C5144"/>
    <w:rsid w:val="000E1C01"/>
    <w:rsid w:val="000E40B7"/>
    <w:rsid w:val="000E7BEE"/>
    <w:rsid w:val="000F2890"/>
    <w:rsid w:val="000F3E89"/>
    <w:rsid w:val="000F7ABA"/>
    <w:rsid w:val="00101F43"/>
    <w:rsid w:val="00115BF8"/>
    <w:rsid w:val="0012023E"/>
    <w:rsid w:val="0012116A"/>
    <w:rsid w:val="0012502C"/>
    <w:rsid w:val="00132E1F"/>
    <w:rsid w:val="00141C46"/>
    <w:rsid w:val="00145D5B"/>
    <w:rsid w:val="001520BA"/>
    <w:rsid w:val="001578B1"/>
    <w:rsid w:val="00160175"/>
    <w:rsid w:val="0018137F"/>
    <w:rsid w:val="00185DE4"/>
    <w:rsid w:val="00187E73"/>
    <w:rsid w:val="0019095B"/>
    <w:rsid w:val="00191F9C"/>
    <w:rsid w:val="0019379D"/>
    <w:rsid w:val="001A26E3"/>
    <w:rsid w:val="001A6804"/>
    <w:rsid w:val="001B2489"/>
    <w:rsid w:val="001B4515"/>
    <w:rsid w:val="001D1156"/>
    <w:rsid w:val="001D259D"/>
    <w:rsid w:val="001D5569"/>
    <w:rsid w:val="001E5E97"/>
    <w:rsid w:val="001F4637"/>
    <w:rsid w:val="001F7224"/>
    <w:rsid w:val="00203E80"/>
    <w:rsid w:val="002207A9"/>
    <w:rsid w:val="00223D2C"/>
    <w:rsid w:val="00224F57"/>
    <w:rsid w:val="00231B25"/>
    <w:rsid w:val="0025193C"/>
    <w:rsid w:val="00254382"/>
    <w:rsid w:val="00257F8B"/>
    <w:rsid w:val="00260042"/>
    <w:rsid w:val="00262AC7"/>
    <w:rsid w:val="00262C15"/>
    <w:rsid w:val="002724FE"/>
    <w:rsid w:val="0028382A"/>
    <w:rsid w:val="0028440C"/>
    <w:rsid w:val="002934BA"/>
    <w:rsid w:val="002937D3"/>
    <w:rsid w:val="00293AB6"/>
    <w:rsid w:val="002A46AB"/>
    <w:rsid w:val="002B407D"/>
    <w:rsid w:val="002B5AAC"/>
    <w:rsid w:val="002C06F9"/>
    <w:rsid w:val="002C2C95"/>
    <w:rsid w:val="002D25F3"/>
    <w:rsid w:val="002D3177"/>
    <w:rsid w:val="002E2194"/>
    <w:rsid w:val="002F2F90"/>
    <w:rsid w:val="00300B30"/>
    <w:rsid w:val="00316775"/>
    <w:rsid w:val="00317551"/>
    <w:rsid w:val="00321596"/>
    <w:rsid w:val="00324E38"/>
    <w:rsid w:val="003427C8"/>
    <w:rsid w:val="00342B15"/>
    <w:rsid w:val="00346E87"/>
    <w:rsid w:val="00371ACA"/>
    <w:rsid w:val="00376477"/>
    <w:rsid w:val="00381CA7"/>
    <w:rsid w:val="00381F38"/>
    <w:rsid w:val="003834BB"/>
    <w:rsid w:val="00385BF5"/>
    <w:rsid w:val="00391D80"/>
    <w:rsid w:val="003A09B3"/>
    <w:rsid w:val="003A18DD"/>
    <w:rsid w:val="003A2243"/>
    <w:rsid w:val="003B3CD8"/>
    <w:rsid w:val="003B5005"/>
    <w:rsid w:val="003C5860"/>
    <w:rsid w:val="003C71FA"/>
    <w:rsid w:val="003E14F2"/>
    <w:rsid w:val="003E46F5"/>
    <w:rsid w:val="003E56DB"/>
    <w:rsid w:val="004052CF"/>
    <w:rsid w:val="004159DC"/>
    <w:rsid w:val="00421822"/>
    <w:rsid w:val="00430D53"/>
    <w:rsid w:val="004607A2"/>
    <w:rsid w:val="00462345"/>
    <w:rsid w:val="00467FB3"/>
    <w:rsid w:val="00475E3D"/>
    <w:rsid w:val="00480910"/>
    <w:rsid w:val="0049761C"/>
    <w:rsid w:val="004A2F5A"/>
    <w:rsid w:val="004A60F3"/>
    <w:rsid w:val="004B2872"/>
    <w:rsid w:val="004B5A3D"/>
    <w:rsid w:val="004B62FD"/>
    <w:rsid w:val="004E0CD5"/>
    <w:rsid w:val="004E2370"/>
    <w:rsid w:val="004E4713"/>
    <w:rsid w:val="004E477F"/>
    <w:rsid w:val="004F2F2C"/>
    <w:rsid w:val="004F3915"/>
    <w:rsid w:val="004F476A"/>
    <w:rsid w:val="004F4ED7"/>
    <w:rsid w:val="004F6BC0"/>
    <w:rsid w:val="00504389"/>
    <w:rsid w:val="00511E21"/>
    <w:rsid w:val="00515F3F"/>
    <w:rsid w:val="00526E9A"/>
    <w:rsid w:val="005345DD"/>
    <w:rsid w:val="00535568"/>
    <w:rsid w:val="00542E5A"/>
    <w:rsid w:val="0055488D"/>
    <w:rsid w:val="0056060A"/>
    <w:rsid w:val="00562EA2"/>
    <w:rsid w:val="00563D14"/>
    <w:rsid w:val="00571D0B"/>
    <w:rsid w:val="00573EC0"/>
    <w:rsid w:val="00577CDD"/>
    <w:rsid w:val="00581D4D"/>
    <w:rsid w:val="00591F1C"/>
    <w:rsid w:val="00596524"/>
    <w:rsid w:val="005B56E0"/>
    <w:rsid w:val="005B5D34"/>
    <w:rsid w:val="005B5F2A"/>
    <w:rsid w:val="005C6E50"/>
    <w:rsid w:val="005D4CEB"/>
    <w:rsid w:val="005D74CB"/>
    <w:rsid w:val="005E4C6F"/>
    <w:rsid w:val="005E68EA"/>
    <w:rsid w:val="005F0477"/>
    <w:rsid w:val="005F4C00"/>
    <w:rsid w:val="005F7CF7"/>
    <w:rsid w:val="00601EBF"/>
    <w:rsid w:val="00607745"/>
    <w:rsid w:val="0062317F"/>
    <w:rsid w:val="00623C9B"/>
    <w:rsid w:val="00626B90"/>
    <w:rsid w:val="006300D2"/>
    <w:rsid w:val="00640B79"/>
    <w:rsid w:val="00645F26"/>
    <w:rsid w:val="006528CD"/>
    <w:rsid w:val="00664B75"/>
    <w:rsid w:val="00670E63"/>
    <w:rsid w:val="00677159"/>
    <w:rsid w:val="006847E3"/>
    <w:rsid w:val="006915AD"/>
    <w:rsid w:val="00695CA8"/>
    <w:rsid w:val="006A43D7"/>
    <w:rsid w:val="006A544B"/>
    <w:rsid w:val="006D268A"/>
    <w:rsid w:val="006D7767"/>
    <w:rsid w:val="006D7FA4"/>
    <w:rsid w:val="006E0134"/>
    <w:rsid w:val="006E4FED"/>
    <w:rsid w:val="006E79F3"/>
    <w:rsid w:val="006F41EA"/>
    <w:rsid w:val="00700CDA"/>
    <w:rsid w:val="00721E85"/>
    <w:rsid w:val="007312AA"/>
    <w:rsid w:val="007400E5"/>
    <w:rsid w:val="0074385D"/>
    <w:rsid w:val="00751853"/>
    <w:rsid w:val="0075349C"/>
    <w:rsid w:val="00753984"/>
    <w:rsid w:val="00756DD1"/>
    <w:rsid w:val="00763C47"/>
    <w:rsid w:val="0077242D"/>
    <w:rsid w:val="0077727E"/>
    <w:rsid w:val="00785555"/>
    <w:rsid w:val="00795D1E"/>
    <w:rsid w:val="007B15F9"/>
    <w:rsid w:val="007B7F76"/>
    <w:rsid w:val="007C04F6"/>
    <w:rsid w:val="007D1317"/>
    <w:rsid w:val="007E04A8"/>
    <w:rsid w:val="007E2EA3"/>
    <w:rsid w:val="007F6102"/>
    <w:rsid w:val="00803A49"/>
    <w:rsid w:val="008061F7"/>
    <w:rsid w:val="008147B9"/>
    <w:rsid w:val="00814EFD"/>
    <w:rsid w:val="00815FC1"/>
    <w:rsid w:val="0082664F"/>
    <w:rsid w:val="008304E5"/>
    <w:rsid w:val="008351A9"/>
    <w:rsid w:val="00840C00"/>
    <w:rsid w:val="00845466"/>
    <w:rsid w:val="00846F92"/>
    <w:rsid w:val="008507C8"/>
    <w:rsid w:val="00854239"/>
    <w:rsid w:val="00854467"/>
    <w:rsid w:val="0086021B"/>
    <w:rsid w:val="00860731"/>
    <w:rsid w:val="00867173"/>
    <w:rsid w:val="00867229"/>
    <w:rsid w:val="00882D41"/>
    <w:rsid w:val="00886794"/>
    <w:rsid w:val="008A530F"/>
    <w:rsid w:val="008B0896"/>
    <w:rsid w:val="008B3345"/>
    <w:rsid w:val="008B7975"/>
    <w:rsid w:val="008C0AD8"/>
    <w:rsid w:val="008C3EBF"/>
    <w:rsid w:val="008C42D6"/>
    <w:rsid w:val="008C521F"/>
    <w:rsid w:val="008C5C07"/>
    <w:rsid w:val="008C5E38"/>
    <w:rsid w:val="008D7D60"/>
    <w:rsid w:val="008E26DA"/>
    <w:rsid w:val="008E46FE"/>
    <w:rsid w:val="008E6C26"/>
    <w:rsid w:val="008F092B"/>
    <w:rsid w:val="00900E64"/>
    <w:rsid w:val="00912BBD"/>
    <w:rsid w:val="00925E26"/>
    <w:rsid w:val="00932261"/>
    <w:rsid w:val="0093733D"/>
    <w:rsid w:val="00943422"/>
    <w:rsid w:val="00944885"/>
    <w:rsid w:val="009461CB"/>
    <w:rsid w:val="00953ACF"/>
    <w:rsid w:val="00956D1F"/>
    <w:rsid w:val="009577D6"/>
    <w:rsid w:val="00961B9F"/>
    <w:rsid w:val="009631F5"/>
    <w:rsid w:val="00964FF2"/>
    <w:rsid w:val="00966488"/>
    <w:rsid w:val="00967113"/>
    <w:rsid w:val="009812C3"/>
    <w:rsid w:val="00990D59"/>
    <w:rsid w:val="0099127A"/>
    <w:rsid w:val="00991F92"/>
    <w:rsid w:val="009C06DB"/>
    <w:rsid w:val="009C5FF9"/>
    <w:rsid w:val="009D0E23"/>
    <w:rsid w:val="009D3696"/>
    <w:rsid w:val="009D3B5A"/>
    <w:rsid w:val="009D60FF"/>
    <w:rsid w:val="009E3E3A"/>
    <w:rsid w:val="009E5954"/>
    <w:rsid w:val="009F0E01"/>
    <w:rsid w:val="00A004D4"/>
    <w:rsid w:val="00A02CE0"/>
    <w:rsid w:val="00A05179"/>
    <w:rsid w:val="00A13135"/>
    <w:rsid w:val="00A1650F"/>
    <w:rsid w:val="00A32EF7"/>
    <w:rsid w:val="00A549B9"/>
    <w:rsid w:val="00A551E6"/>
    <w:rsid w:val="00A61223"/>
    <w:rsid w:val="00A62592"/>
    <w:rsid w:val="00A658D7"/>
    <w:rsid w:val="00A71DDC"/>
    <w:rsid w:val="00A73430"/>
    <w:rsid w:val="00A834E8"/>
    <w:rsid w:val="00A8397E"/>
    <w:rsid w:val="00A84F88"/>
    <w:rsid w:val="00A90232"/>
    <w:rsid w:val="00AB1147"/>
    <w:rsid w:val="00AB3909"/>
    <w:rsid w:val="00AB52A9"/>
    <w:rsid w:val="00AC21A6"/>
    <w:rsid w:val="00AC2FB5"/>
    <w:rsid w:val="00AC3E5B"/>
    <w:rsid w:val="00AD04D9"/>
    <w:rsid w:val="00AD1CC9"/>
    <w:rsid w:val="00AE1FEB"/>
    <w:rsid w:val="00AE570D"/>
    <w:rsid w:val="00B00D57"/>
    <w:rsid w:val="00B0542E"/>
    <w:rsid w:val="00B23C9D"/>
    <w:rsid w:val="00B2516E"/>
    <w:rsid w:val="00B26C1D"/>
    <w:rsid w:val="00B3022B"/>
    <w:rsid w:val="00B40FD8"/>
    <w:rsid w:val="00B41CDD"/>
    <w:rsid w:val="00B42A0F"/>
    <w:rsid w:val="00B4489C"/>
    <w:rsid w:val="00B47283"/>
    <w:rsid w:val="00B62982"/>
    <w:rsid w:val="00B62FA6"/>
    <w:rsid w:val="00B65EB7"/>
    <w:rsid w:val="00B67A8D"/>
    <w:rsid w:val="00B70288"/>
    <w:rsid w:val="00B82F0D"/>
    <w:rsid w:val="00B8642B"/>
    <w:rsid w:val="00B9226A"/>
    <w:rsid w:val="00BA6F27"/>
    <w:rsid w:val="00BA700A"/>
    <w:rsid w:val="00BB3610"/>
    <w:rsid w:val="00BB5E40"/>
    <w:rsid w:val="00BE1355"/>
    <w:rsid w:val="00BE1B42"/>
    <w:rsid w:val="00BE3AF9"/>
    <w:rsid w:val="00BE5827"/>
    <w:rsid w:val="00BF01AF"/>
    <w:rsid w:val="00BF03CF"/>
    <w:rsid w:val="00BF1A5D"/>
    <w:rsid w:val="00C01B95"/>
    <w:rsid w:val="00C0727F"/>
    <w:rsid w:val="00C11077"/>
    <w:rsid w:val="00C12A31"/>
    <w:rsid w:val="00C16B2E"/>
    <w:rsid w:val="00C17ABA"/>
    <w:rsid w:val="00C17E5B"/>
    <w:rsid w:val="00C20CD4"/>
    <w:rsid w:val="00C21E5F"/>
    <w:rsid w:val="00C306F9"/>
    <w:rsid w:val="00C31929"/>
    <w:rsid w:val="00C31A6A"/>
    <w:rsid w:val="00C34F3B"/>
    <w:rsid w:val="00C564A1"/>
    <w:rsid w:val="00C56ED2"/>
    <w:rsid w:val="00C61260"/>
    <w:rsid w:val="00C65C95"/>
    <w:rsid w:val="00C661CD"/>
    <w:rsid w:val="00C700B6"/>
    <w:rsid w:val="00C76CAD"/>
    <w:rsid w:val="00C8246A"/>
    <w:rsid w:val="00C92C92"/>
    <w:rsid w:val="00CA163F"/>
    <w:rsid w:val="00CB2176"/>
    <w:rsid w:val="00CB66AD"/>
    <w:rsid w:val="00CB7A03"/>
    <w:rsid w:val="00CB7A4B"/>
    <w:rsid w:val="00CD18D8"/>
    <w:rsid w:val="00CD487D"/>
    <w:rsid w:val="00CD4F08"/>
    <w:rsid w:val="00CE024D"/>
    <w:rsid w:val="00CE22D4"/>
    <w:rsid w:val="00CE2E5E"/>
    <w:rsid w:val="00CE46FC"/>
    <w:rsid w:val="00CE53B2"/>
    <w:rsid w:val="00CF163D"/>
    <w:rsid w:val="00CF2C40"/>
    <w:rsid w:val="00CF3115"/>
    <w:rsid w:val="00D003FD"/>
    <w:rsid w:val="00D102BF"/>
    <w:rsid w:val="00D11285"/>
    <w:rsid w:val="00D13EE5"/>
    <w:rsid w:val="00D21B0E"/>
    <w:rsid w:val="00D322BF"/>
    <w:rsid w:val="00D36CDE"/>
    <w:rsid w:val="00D41E1E"/>
    <w:rsid w:val="00D439BC"/>
    <w:rsid w:val="00D4512D"/>
    <w:rsid w:val="00D610DA"/>
    <w:rsid w:val="00D723D2"/>
    <w:rsid w:val="00D81CB2"/>
    <w:rsid w:val="00D937AF"/>
    <w:rsid w:val="00D9757B"/>
    <w:rsid w:val="00DA00B0"/>
    <w:rsid w:val="00DA5EF1"/>
    <w:rsid w:val="00DC356F"/>
    <w:rsid w:val="00DC732A"/>
    <w:rsid w:val="00DD2EA5"/>
    <w:rsid w:val="00DD5B93"/>
    <w:rsid w:val="00DD7737"/>
    <w:rsid w:val="00DE6ABF"/>
    <w:rsid w:val="00DE7E12"/>
    <w:rsid w:val="00DF2A1B"/>
    <w:rsid w:val="00E035FF"/>
    <w:rsid w:val="00E11B11"/>
    <w:rsid w:val="00E14969"/>
    <w:rsid w:val="00E44B9C"/>
    <w:rsid w:val="00E521DF"/>
    <w:rsid w:val="00E546EA"/>
    <w:rsid w:val="00E73900"/>
    <w:rsid w:val="00E83201"/>
    <w:rsid w:val="00E83D4F"/>
    <w:rsid w:val="00E934D5"/>
    <w:rsid w:val="00E95342"/>
    <w:rsid w:val="00E96334"/>
    <w:rsid w:val="00EA407A"/>
    <w:rsid w:val="00EA4AD7"/>
    <w:rsid w:val="00EB603F"/>
    <w:rsid w:val="00EB7EC4"/>
    <w:rsid w:val="00EC6EE2"/>
    <w:rsid w:val="00ED06BD"/>
    <w:rsid w:val="00ED3490"/>
    <w:rsid w:val="00ED65D5"/>
    <w:rsid w:val="00EE0AFB"/>
    <w:rsid w:val="00EE292A"/>
    <w:rsid w:val="00EE66B1"/>
    <w:rsid w:val="00EF02F9"/>
    <w:rsid w:val="00EF5248"/>
    <w:rsid w:val="00EF71DD"/>
    <w:rsid w:val="00F02EF3"/>
    <w:rsid w:val="00F1330A"/>
    <w:rsid w:val="00F50D00"/>
    <w:rsid w:val="00F54CF5"/>
    <w:rsid w:val="00F56D08"/>
    <w:rsid w:val="00F60CB6"/>
    <w:rsid w:val="00F73501"/>
    <w:rsid w:val="00F755F9"/>
    <w:rsid w:val="00F76847"/>
    <w:rsid w:val="00F77C93"/>
    <w:rsid w:val="00F96056"/>
    <w:rsid w:val="00FA5236"/>
    <w:rsid w:val="00FA716A"/>
    <w:rsid w:val="00FB11CA"/>
    <w:rsid w:val="00FB3D8A"/>
    <w:rsid w:val="00FB788C"/>
    <w:rsid w:val="00FD63DD"/>
    <w:rsid w:val="00FE08AD"/>
    <w:rsid w:val="00FE65B8"/>
    <w:rsid w:val="00FE6D7F"/>
    <w:rsid w:val="00FE7FC7"/>
    <w:rsid w:val="00FF21B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14:docId w14:val="31437D53"/>
  <w15:chartTrackingRefBased/>
  <w15:docId w15:val="{0BEB3022-4500-44EB-9C6B-68DA7E7C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E6"/>
    <w:rPr>
      <w:rFonts w:ascii="Arial Narrow" w:hAnsi="Arial Narrow"/>
      <w:sz w:val="24"/>
      <w:szCs w:val="24"/>
      <w:lang w:eastAsia="en-US"/>
    </w:rPr>
  </w:style>
  <w:style w:type="paragraph" w:styleId="Heading5">
    <w:name w:val="heading 5"/>
    <w:basedOn w:val="Normal"/>
    <w:next w:val="Normal"/>
    <w:link w:val="Heading5Char"/>
    <w:qFormat/>
    <w:rsid w:val="002C709D"/>
    <w:pPr>
      <w:keepNext/>
      <w:widowControl w:val="0"/>
      <w:tabs>
        <w:tab w:val="left" w:pos="1468"/>
      </w:tabs>
      <w:autoSpaceDE w:val="0"/>
      <w:autoSpaceDN w:val="0"/>
      <w:outlineLvl w:val="4"/>
    </w:pPr>
    <w:rPr>
      <w:rFonts w:ascii="Arial" w:eastAsia="Times New Roman" w:hAnsi="Arial"/>
      <w:b/>
      <w:cap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Question">
    <w:name w:val="HS Question"/>
    <w:basedOn w:val="Normal"/>
    <w:qFormat/>
    <w:rsid w:val="00113D3E"/>
    <w:pPr>
      <w:spacing w:before="180" w:after="40"/>
    </w:pPr>
    <w:rPr>
      <w:rFonts w:ascii="Arial" w:hAnsi="Arial"/>
      <w:b/>
    </w:rPr>
  </w:style>
  <w:style w:type="paragraph" w:customStyle="1" w:styleId="HSBodyText">
    <w:name w:val="HS Body Text"/>
    <w:basedOn w:val="Normal"/>
    <w:qFormat/>
    <w:rsid w:val="00113D3E"/>
    <w:rPr>
      <w:rFonts w:ascii="Arial" w:hAnsi="Arial"/>
      <w:sz w:val="22"/>
    </w:rPr>
  </w:style>
  <w:style w:type="paragraph" w:customStyle="1" w:styleId="HSList">
    <w:name w:val="HS List"/>
    <w:basedOn w:val="Normal"/>
    <w:qFormat/>
    <w:rsid w:val="00113D3E"/>
    <w:pPr>
      <w:numPr>
        <w:numId w:val="1"/>
      </w:numPr>
      <w:spacing w:before="40"/>
      <w:contextualSpacing/>
    </w:pPr>
    <w:rPr>
      <w:rFonts w:ascii="Arial" w:hAnsi="Arial"/>
      <w:sz w:val="22"/>
    </w:rPr>
  </w:style>
  <w:style w:type="paragraph" w:customStyle="1" w:styleId="ICEList">
    <w:name w:val="ICE List"/>
    <w:basedOn w:val="Normal"/>
    <w:qFormat/>
    <w:rsid w:val="00F80648"/>
    <w:pPr>
      <w:numPr>
        <w:numId w:val="2"/>
      </w:numPr>
      <w:spacing w:before="40"/>
    </w:pPr>
    <w:rPr>
      <w:rFonts w:ascii="Arial" w:hAnsi="Arial"/>
      <w:sz w:val="22"/>
    </w:rPr>
  </w:style>
  <w:style w:type="paragraph" w:customStyle="1" w:styleId="ICEQuestion">
    <w:name w:val="ICE Question"/>
    <w:basedOn w:val="Normal"/>
    <w:qFormat/>
    <w:rsid w:val="00F80648"/>
    <w:pPr>
      <w:spacing w:before="160" w:after="40"/>
    </w:pPr>
    <w:rPr>
      <w:rFonts w:ascii="Arial" w:hAnsi="Arial"/>
      <w:b/>
      <w:color w:val="365F91"/>
    </w:rPr>
  </w:style>
  <w:style w:type="character" w:customStyle="1" w:styleId="Heading5Char">
    <w:name w:val="Heading 5 Char"/>
    <w:link w:val="Heading5"/>
    <w:rsid w:val="002C709D"/>
    <w:rPr>
      <w:rFonts w:ascii="Arial" w:eastAsia="Times New Roman" w:hAnsi="Arial" w:cs="Times New Roman"/>
      <w:b/>
      <w:caps/>
      <w:sz w:val="22"/>
      <w:szCs w:val="24"/>
    </w:rPr>
  </w:style>
  <w:style w:type="paragraph" w:styleId="BodyTextIndent">
    <w:name w:val="Body Text Indent"/>
    <w:basedOn w:val="Normal"/>
    <w:link w:val="BodyTextIndentChar"/>
    <w:rsid w:val="002C709D"/>
    <w:pPr>
      <w:tabs>
        <w:tab w:val="left" w:pos="2880"/>
        <w:tab w:val="left" w:pos="3960"/>
        <w:tab w:val="left" w:pos="6480"/>
        <w:tab w:val="left" w:pos="8460"/>
        <w:tab w:val="left" w:pos="9360"/>
      </w:tabs>
      <w:autoSpaceDE w:val="0"/>
      <w:autoSpaceDN w:val="0"/>
      <w:adjustRightInd w:val="0"/>
      <w:spacing w:before="120"/>
      <w:ind w:left="360"/>
      <w:jc w:val="both"/>
    </w:pPr>
    <w:rPr>
      <w:rFonts w:ascii="Arial" w:eastAsia="Times New Roman" w:hAnsi="Arial"/>
      <w:sz w:val="18"/>
      <w:lang w:val="x-none" w:eastAsia="x-none"/>
    </w:rPr>
  </w:style>
  <w:style w:type="character" w:customStyle="1" w:styleId="BodyTextIndentChar">
    <w:name w:val="Body Text Indent Char"/>
    <w:link w:val="BodyTextIndent"/>
    <w:rsid w:val="002C709D"/>
    <w:rPr>
      <w:rFonts w:ascii="Arial" w:eastAsia="Times New Roman" w:hAnsi="Arial" w:cs="Times New Roman"/>
      <w:sz w:val="18"/>
      <w:szCs w:val="24"/>
    </w:rPr>
  </w:style>
  <w:style w:type="paragraph" w:styleId="ListParagraph">
    <w:name w:val="List Paragraph"/>
    <w:basedOn w:val="Normal"/>
    <w:uiPriority w:val="34"/>
    <w:qFormat/>
    <w:rsid w:val="00B60830"/>
    <w:pPr>
      <w:ind w:left="720"/>
      <w:contextualSpacing/>
    </w:pPr>
  </w:style>
  <w:style w:type="table" w:styleId="TableGrid">
    <w:name w:val="Table Grid"/>
    <w:basedOn w:val="TableNormal"/>
    <w:rsid w:val="00C64934"/>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unhideWhenUsed/>
    <w:rsid w:val="00C354D4"/>
    <w:pPr>
      <w:spacing w:after="120" w:line="480" w:lineRule="auto"/>
      <w:ind w:left="360"/>
    </w:pPr>
    <w:rPr>
      <w:lang w:val="x-none" w:eastAsia="x-none"/>
    </w:rPr>
  </w:style>
  <w:style w:type="character" w:customStyle="1" w:styleId="BodyTextIndent2Char">
    <w:name w:val="Body Text Indent 2 Char"/>
    <w:link w:val="BodyTextIndent2"/>
    <w:uiPriority w:val="99"/>
    <w:rsid w:val="00C354D4"/>
    <w:rPr>
      <w:rFonts w:ascii="Arial Narrow" w:hAnsi="Arial Narrow"/>
      <w:sz w:val="24"/>
      <w:szCs w:val="24"/>
    </w:rPr>
  </w:style>
  <w:style w:type="paragraph" w:styleId="Header">
    <w:name w:val="header"/>
    <w:basedOn w:val="Normal"/>
    <w:link w:val="HeaderChar"/>
    <w:unhideWhenUsed/>
    <w:rsid w:val="0005071B"/>
    <w:pPr>
      <w:tabs>
        <w:tab w:val="center" w:pos="4320"/>
        <w:tab w:val="right" w:pos="8640"/>
      </w:tabs>
      <w:autoSpaceDE w:val="0"/>
      <w:autoSpaceDN w:val="0"/>
      <w:adjustRightInd w:val="0"/>
      <w:jc w:val="both"/>
    </w:pPr>
    <w:rPr>
      <w:rFonts w:ascii="Arial" w:eastAsia="Times New Roman" w:hAnsi="Arial"/>
      <w:lang w:val="x-none" w:eastAsia="x-none"/>
    </w:rPr>
  </w:style>
  <w:style w:type="character" w:customStyle="1" w:styleId="HeaderChar">
    <w:name w:val="Header Char"/>
    <w:link w:val="Header"/>
    <w:rsid w:val="0005071B"/>
    <w:rPr>
      <w:rFonts w:ascii="Arial" w:eastAsia="Times New Roman" w:hAnsi="Arial" w:cs="Times New Roman"/>
      <w:sz w:val="24"/>
      <w:szCs w:val="24"/>
    </w:rPr>
  </w:style>
  <w:style w:type="paragraph" w:styleId="Footer">
    <w:name w:val="footer"/>
    <w:basedOn w:val="Normal"/>
    <w:link w:val="FooterChar"/>
    <w:uiPriority w:val="99"/>
    <w:unhideWhenUsed/>
    <w:rsid w:val="00687135"/>
    <w:pPr>
      <w:tabs>
        <w:tab w:val="center" w:pos="4320"/>
        <w:tab w:val="right" w:pos="8640"/>
      </w:tabs>
    </w:pPr>
    <w:rPr>
      <w:lang w:val="x-none" w:eastAsia="x-none"/>
    </w:rPr>
  </w:style>
  <w:style w:type="character" w:customStyle="1" w:styleId="FooterChar">
    <w:name w:val="Footer Char"/>
    <w:link w:val="Footer"/>
    <w:uiPriority w:val="99"/>
    <w:rsid w:val="00687135"/>
    <w:rPr>
      <w:rFonts w:ascii="Arial Narrow" w:hAnsi="Arial Narrow"/>
      <w:sz w:val="24"/>
      <w:szCs w:val="24"/>
    </w:rPr>
  </w:style>
  <w:style w:type="character" w:styleId="PageNumber">
    <w:name w:val="page number"/>
    <w:basedOn w:val="DefaultParagraphFont"/>
    <w:uiPriority w:val="99"/>
    <w:semiHidden/>
    <w:unhideWhenUsed/>
    <w:rsid w:val="00D233D4"/>
  </w:style>
  <w:style w:type="character" w:styleId="CommentReference">
    <w:name w:val="annotation reference"/>
    <w:uiPriority w:val="99"/>
    <w:unhideWhenUsed/>
    <w:rsid w:val="00841881"/>
    <w:rPr>
      <w:sz w:val="18"/>
      <w:szCs w:val="18"/>
    </w:rPr>
  </w:style>
  <w:style w:type="paragraph" w:styleId="CommentText">
    <w:name w:val="annotation text"/>
    <w:basedOn w:val="Normal"/>
    <w:link w:val="CommentTextChar"/>
    <w:unhideWhenUsed/>
    <w:rsid w:val="00841881"/>
    <w:pPr>
      <w:spacing w:after="200"/>
    </w:pPr>
    <w:rPr>
      <w:rFonts w:ascii="Cambria" w:eastAsia="MS Mincho" w:hAnsi="Cambria"/>
      <w:lang w:val="x-none" w:eastAsia="ja-JP"/>
    </w:rPr>
  </w:style>
  <w:style w:type="character" w:customStyle="1" w:styleId="CommentTextChar">
    <w:name w:val="Comment Text Char"/>
    <w:link w:val="CommentText"/>
    <w:rsid w:val="00841881"/>
    <w:rPr>
      <w:rFonts w:eastAsia="MS Mincho"/>
      <w:sz w:val="24"/>
      <w:szCs w:val="24"/>
      <w:lang w:eastAsia="ja-JP"/>
    </w:rPr>
  </w:style>
  <w:style w:type="paragraph" w:styleId="BalloonText">
    <w:name w:val="Balloon Text"/>
    <w:basedOn w:val="Normal"/>
    <w:link w:val="BalloonTextChar"/>
    <w:uiPriority w:val="99"/>
    <w:semiHidden/>
    <w:unhideWhenUsed/>
    <w:rsid w:val="00841881"/>
    <w:rPr>
      <w:rFonts w:ascii="Lucida Grande" w:hAnsi="Lucida Grande"/>
      <w:sz w:val="18"/>
      <w:szCs w:val="18"/>
      <w:lang w:val="x-none" w:eastAsia="x-none"/>
    </w:rPr>
  </w:style>
  <w:style w:type="character" w:customStyle="1" w:styleId="BalloonTextChar">
    <w:name w:val="Balloon Text Char"/>
    <w:link w:val="BalloonText"/>
    <w:uiPriority w:val="99"/>
    <w:semiHidden/>
    <w:rsid w:val="0084188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E73D21"/>
    <w:pPr>
      <w:spacing w:after="0"/>
    </w:pPr>
    <w:rPr>
      <w:rFonts w:ascii="Arial Narrow" w:hAnsi="Arial Narrow"/>
      <w:b/>
      <w:bCs/>
    </w:rPr>
  </w:style>
  <w:style w:type="character" w:customStyle="1" w:styleId="CommentSubjectChar">
    <w:name w:val="Comment Subject Char"/>
    <w:link w:val="CommentSubject"/>
    <w:uiPriority w:val="99"/>
    <w:semiHidden/>
    <w:rsid w:val="00E73D21"/>
    <w:rPr>
      <w:rFonts w:ascii="Arial Narrow" w:eastAsia="MS Mincho" w:hAnsi="Arial Narrow"/>
      <w:b/>
      <w:bCs/>
      <w:sz w:val="24"/>
      <w:szCs w:val="24"/>
      <w:lang w:eastAsia="ja-JP"/>
    </w:rPr>
  </w:style>
  <w:style w:type="paragraph" w:styleId="Revision">
    <w:name w:val="Revision"/>
    <w:hidden/>
    <w:uiPriority w:val="99"/>
    <w:semiHidden/>
    <w:rsid w:val="00FA1BDB"/>
    <w:rPr>
      <w:rFonts w:ascii="Arial Narrow" w:hAnsi="Arial Narrow"/>
      <w:sz w:val="24"/>
      <w:szCs w:val="24"/>
      <w:lang w:eastAsia="en-US"/>
    </w:rPr>
  </w:style>
  <w:style w:type="character" w:styleId="Emphasis">
    <w:name w:val="Emphasis"/>
    <w:uiPriority w:val="20"/>
    <w:qFormat/>
    <w:rsid w:val="005E4C6F"/>
    <w:rPr>
      <w:i/>
      <w:iCs/>
    </w:rPr>
  </w:style>
  <w:style w:type="character" w:styleId="Strong">
    <w:name w:val="Strong"/>
    <w:uiPriority w:val="22"/>
    <w:qFormat/>
    <w:rsid w:val="005E4C6F"/>
    <w:rPr>
      <w:b/>
      <w:bCs/>
    </w:rPr>
  </w:style>
  <w:style w:type="character" w:customStyle="1" w:styleId="ssens">
    <w:name w:val="ssens"/>
    <w:basedOn w:val="DefaultParagraphFont"/>
    <w:rsid w:val="005E4C6F"/>
  </w:style>
  <w:style w:type="character" w:customStyle="1" w:styleId="vi">
    <w:name w:val="vi"/>
    <w:basedOn w:val="DefaultParagraphFont"/>
    <w:rsid w:val="005E4C6F"/>
  </w:style>
  <w:style w:type="character" w:customStyle="1" w:styleId="ilad">
    <w:name w:val="il_ad"/>
    <w:basedOn w:val="DefaultParagraphFont"/>
    <w:rsid w:val="005E4C6F"/>
  </w:style>
  <w:style w:type="paragraph" w:customStyle="1" w:styleId="Heading">
    <w:name w:val="Heading"/>
    <w:basedOn w:val="Normal"/>
    <w:rsid w:val="00016876"/>
    <w:pPr>
      <w:tabs>
        <w:tab w:val="left" w:pos="450"/>
        <w:tab w:val="num" w:pos="720"/>
        <w:tab w:val="left" w:pos="810"/>
      </w:tabs>
      <w:spacing w:before="100" w:after="20"/>
    </w:pPr>
    <w:rPr>
      <w:rFonts w:ascii="Helvetica" w:hAnsi="Helvetica" w:cs="Helvetica"/>
      <w:b/>
    </w:rPr>
  </w:style>
  <w:style w:type="paragraph" w:customStyle="1" w:styleId="PL-Level1indentbelowbubble">
    <w:name w:val="PL - Level 1 indent below bubble #"/>
    <w:basedOn w:val="Normal"/>
    <w:link w:val="PL-Level1indentbelowbubbleCharChar"/>
    <w:rsid w:val="00016876"/>
    <w:pPr>
      <w:suppressAutoHyphens/>
      <w:spacing w:before="80"/>
      <w:ind w:left="1166" w:hanging="360"/>
    </w:pPr>
    <w:rPr>
      <w:rFonts w:ascii="Helvetica" w:hAnsi="Helvetica" w:cs="Helvetica"/>
      <w:sz w:val="22"/>
      <w:szCs w:val="22"/>
    </w:rPr>
  </w:style>
  <w:style w:type="paragraph" w:customStyle="1" w:styleId="PL-Level2indentbelowbubble">
    <w:name w:val="PL - Level 2 indent below bubble #"/>
    <w:basedOn w:val="PL-Level1indentbelowbubble"/>
    <w:rsid w:val="0062317F"/>
    <w:pPr>
      <w:ind w:firstLine="0"/>
    </w:pPr>
  </w:style>
  <w:style w:type="paragraph" w:customStyle="1" w:styleId="StylePL-Level1indentbelowbubbleBlack">
    <w:name w:val="Style PL - Level 1  indent below bubble # + Black"/>
    <w:basedOn w:val="PL-Level1indentbelowbubble"/>
    <w:link w:val="StylePL-Level1indentbelowbubbleBlackChar"/>
    <w:rsid w:val="0062317F"/>
  </w:style>
  <w:style w:type="character" w:customStyle="1" w:styleId="PL-Level1indentbelowbubbleCharChar">
    <w:name w:val="PL - Level 1 indent below bubble # Char Char"/>
    <w:link w:val="PL-Level1indentbelowbubble"/>
    <w:rsid w:val="0062317F"/>
    <w:rPr>
      <w:rFonts w:ascii="Helvetica" w:eastAsia="Cambria" w:hAnsi="Helvetica" w:cs="Helvetica"/>
      <w:sz w:val="22"/>
      <w:szCs w:val="22"/>
      <w:lang w:val="en-US" w:eastAsia="en-US" w:bidi="ar-SA"/>
    </w:rPr>
  </w:style>
  <w:style w:type="character" w:customStyle="1" w:styleId="StylePL-Level1indentbelowbubbleBlackChar">
    <w:name w:val="Style PL - Level 1  indent below bubble # + Black Char"/>
    <w:link w:val="StylePL-Level1indentbelowbubbleBlack"/>
    <w:rsid w:val="0062317F"/>
    <w:rPr>
      <w:rFonts w:ascii="Helvetica" w:eastAsia="Cambria" w:hAnsi="Helvetica" w:cs="Helvetica"/>
      <w:sz w:val="22"/>
      <w:szCs w:val="22"/>
      <w:lang w:val="en-US" w:eastAsia="en-US" w:bidi="ar-SA"/>
    </w:rPr>
  </w:style>
  <w:style w:type="paragraph" w:customStyle="1" w:styleId="WACaptionPartyNameSpace">
    <w:name w:val="WA Caption Party Name Space"/>
    <w:basedOn w:val="Normal"/>
    <w:qFormat/>
    <w:rsid w:val="001578B1"/>
    <w:pPr>
      <w:spacing w:before="60" w:after="60"/>
    </w:pPr>
    <w:rPr>
      <w:rFonts w:ascii="Arial" w:eastAsia="MS Mincho" w:hAnsi="Arial" w:cs="Arial"/>
      <w:b/>
      <w:sz w:val="28"/>
      <w:szCs w:val="28"/>
      <w:lang w:eastAsia="ja-JP"/>
    </w:rPr>
  </w:style>
  <w:style w:type="paragraph" w:customStyle="1" w:styleId="WACaptionPet-Respline">
    <w:name w:val="WA Caption Pet-Resp line"/>
    <w:basedOn w:val="Normal"/>
    <w:next w:val="WACaptionPartyNameSpace"/>
    <w:qFormat/>
    <w:rsid w:val="001578B1"/>
    <w:pPr>
      <w:spacing w:before="60" w:after="60"/>
    </w:pPr>
    <w:rPr>
      <w:rFonts w:ascii="Arial" w:eastAsia="MS Mincho" w:hAnsi="Arial" w:cs="Arial"/>
      <w:b/>
      <w:sz w:val="22"/>
      <w:szCs w:val="22"/>
      <w:lang w:eastAsia="ja-JP"/>
    </w:rPr>
  </w:style>
  <w:style w:type="paragraph" w:customStyle="1" w:styleId="WABody6above">
    <w:name w:val="WA Body 6 above"/>
    <w:basedOn w:val="Normal"/>
    <w:uiPriority w:val="99"/>
    <w:qFormat/>
    <w:rsid w:val="00462345"/>
    <w:pPr>
      <w:spacing w:before="120"/>
      <w:ind w:left="907" w:hanging="360"/>
    </w:pPr>
    <w:rPr>
      <w:rFonts w:ascii="Arial" w:eastAsia="MS Mincho" w:hAnsi="Arial" w:cs="Arial"/>
      <w:sz w:val="22"/>
      <w:szCs w:val="22"/>
      <w:lang w:eastAsia="ja-JP"/>
    </w:rPr>
  </w:style>
  <w:style w:type="paragraph" w:customStyle="1" w:styleId="WABody4AboveIndented">
    <w:name w:val="WA Body 4 Above Indented"/>
    <w:basedOn w:val="Normal"/>
    <w:qFormat/>
    <w:rsid w:val="00462345"/>
    <w:pPr>
      <w:spacing w:before="80"/>
      <w:ind w:left="1267" w:hanging="360"/>
    </w:pPr>
    <w:rPr>
      <w:rFonts w:ascii="Arial" w:eastAsia="MS Mincho" w:hAnsi="Arial" w:cs="Arial"/>
      <w:sz w:val="22"/>
      <w:szCs w:val="22"/>
      <w:lang w:eastAsia="ja-JP"/>
    </w:rPr>
  </w:style>
  <w:style w:type="paragraph" w:customStyle="1" w:styleId="WABody4aboveIndented0">
    <w:name w:val="WA Body 4 above Indented"/>
    <w:basedOn w:val="Normal"/>
    <w:qFormat/>
    <w:rsid w:val="00462345"/>
    <w:pPr>
      <w:tabs>
        <w:tab w:val="left" w:pos="1260"/>
        <w:tab w:val="left" w:pos="9360"/>
      </w:tabs>
      <w:suppressAutoHyphens/>
      <w:spacing w:before="80"/>
      <w:ind w:left="1267" w:hanging="360"/>
    </w:pPr>
    <w:rPr>
      <w:rFonts w:ascii="Arial" w:eastAsia="MS Mincho" w:hAnsi="Arial" w:cs="Arial"/>
      <w:sz w:val="22"/>
      <w:szCs w:val="22"/>
      <w:lang w:eastAsia="ja-JP"/>
    </w:rPr>
  </w:style>
  <w:style w:type="paragraph" w:customStyle="1" w:styleId="WAItem">
    <w:name w:val="WA Item #"/>
    <w:basedOn w:val="Normal"/>
    <w:uiPriority w:val="99"/>
    <w:rsid w:val="007E2EA3"/>
    <w:pPr>
      <w:keepNext/>
      <w:numPr>
        <w:numId w:val="26"/>
      </w:numPr>
      <w:tabs>
        <w:tab w:val="left" w:pos="540"/>
      </w:tabs>
      <w:suppressAutoHyphens/>
      <w:spacing w:before="200"/>
      <w:ind w:left="547" w:hanging="547"/>
      <w:outlineLvl w:val="1"/>
    </w:pPr>
    <w:rPr>
      <w:rFonts w:ascii="Arial" w:eastAsia="MS Mincho" w:hAnsi="Arial" w:cs="Arial"/>
      <w:b/>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5487">
      <w:bodyDiv w:val="1"/>
      <w:marLeft w:val="0"/>
      <w:marRight w:val="0"/>
      <w:marTop w:val="0"/>
      <w:marBottom w:val="0"/>
      <w:divBdr>
        <w:top w:val="none" w:sz="0" w:space="0" w:color="auto"/>
        <w:left w:val="none" w:sz="0" w:space="0" w:color="auto"/>
        <w:bottom w:val="none" w:sz="0" w:space="0" w:color="auto"/>
        <w:right w:val="none" w:sz="0" w:space="0" w:color="auto"/>
      </w:divBdr>
      <w:divsChild>
        <w:div w:id="1790972272">
          <w:marLeft w:val="0"/>
          <w:marRight w:val="0"/>
          <w:marTop w:val="0"/>
          <w:marBottom w:val="0"/>
          <w:divBdr>
            <w:top w:val="none" w:sz="0" w:space="0" w:color="auto"/>
            <w:left w:val="none" w:sz="0" w:space="0" w:color="auto"/>
            <w:bottom w:val="none" w:sz="0" w:space="0" w:color="auto"/>
            <w:right w:val="none" w:sz="0" w:space="0" w:color="auto"/>
          </w:divBdr>
          <w:divsChild>
            <w:div w:id="1543790998">
              <w:marLeft w:val="0"/>
              <w:marRight w:val="0"/>
              <w:marTop w:val="0"/>
              <w:marBottom w:val="0"/>
              <w:divBdr>
                <w:top w:val="none" w:sz="0" w:space="0" w:color="auto"/>
                <w:left w:val="none" w:sz="0" w:space="0" w:color="auto"/>
                <w:bottom w:val="none" w:sz="0" w:space="0" w:color="auto"/>
                <w:right w:val="none" w:sz="0" w:space="0" w:color="auto"/>
              </w:divBdr>
              <w:divsChild>
                <w:div w:id="1727027882">
                  <w:marLeft w:val="2208"/>
                  <w:marRight w:val="4020"/>
                  <w:marTop w:val="0"/>
                  <w:marBottom w:val="0"/>
                  <w:divBdr>
                    <w:top w:val="none" w:sz="0" w:space="0" w:color="auto"/>
                    <w:left w:val="none" w:sz="0" w:space="0" w:color="auto"/>
                    <w:bottom w:val="none" w:sz="0" w:space="0" w:color="auto"/>
                    <w:right w:val="none" w:sz="0" w:space="0" w:color="auto"/>
                  </w:divBdr>
                  <w:divsChild>
                    <w:div w:id="151677408">
                      <w:marLeft w:val="0"/>
                      <w:marRight w:val="0"/>
                      <w:marTop w:val="0"/>
                      <w:marBottom w:val="0"/>
                      <w:divBdr>
                        <w:top w:val="none" w:sz="0" w:space="0" w:color="auto"/>
                        <w:left w:val="none" w:sz="0" w:space="0" w:color="auto"/>
                        <w:bottom w:val="none" w:sz="0" w:space="0" w:color="auto"/>
                        <w:right w:val="none" w:sz="0" w:space="0" w:color="auto"/>
                      </w:divBdr>
                      <w:divsChild>
                        <w:div w:id="813178278">
                          <w:marLeft w:val="0"/>
                          <w:marRight w:val="0"/>
                          <w:marTop w:val="0"/>
                          <w:marBottom w:val="0"/>
                          <w:divBdr>
                            <w:top w:val="none" w:sz="0" w:space="0" w:color="auto"/>
                            <w:left w:val="none" w:sz="0" w:space="0" w:color="auto"/>
                            <w:bottom w:val="none" w:sz="0" w:space="0" w:color="auto"/>
                            <w:right w:val="none" w:sz="0" w:space="0" w:color="auto"/>
                          </w:divBdr>
                          <w:divsChild>
                            <w:div w:id="839084558">
                              <w:marLeft w:val="0"/>
                              <w:marRight w:val="0"/>
                              <w:marTop w:val="0"/>
                              <w:marBottom w:val="0"/>
                              <w:divBdr>
                                <w:top w:val="none" w:sz="0" w:space="0" w:color="auto"/>
                                <w:left w:val="none" w:sz="0" w:space="0" w:color="auto"/>
                                <w:bottom w:val="none" w:sz="0" w:space="0" w:color="auto"/>
                                <w:right w:val="none" w:sz="0" w:space="0" w:color="auto"/>
                              </w:divBdr>
                              <w:divsChild>
                                <w:div w:id="391083895">
                                  <w:marLeft w:val="0"/>
                                  <w:marRight w:val="0"/>
                                  <w:marTop w:val="0"/>
                                  <w:marBottom w:val="0"/>
                                  <w:divBdr>
                                    <w:top w:val="none" w:sz="0" w:space="0" w:color="auto"/>
                                    <w:left w:val="none" w:sz="0" w:space="0" w:color="auto"/>
                                    <w:bottom w:val="none" w:sz="0" w:space="0" w:color="auto"/>
                                    <w:right w:val="none" w:sz="0" w:space="0" w:color="auto"/>
                                  </w:divBdr>
                                  <w:divsChild>
                                    <w:div w:id="493033451">
                                      <w:marLeft w:val="0"/>
                                      <w:marRight w:val="0"/>
                                      <w:marTop w:val="0"/>
                                      <w:marBottom w:val="0"/>
                                      <w:divBdr>
                                        <w:top w:val="none" w:sz="0" w:space="0" w:color="auto"/>
                                        <w:left w:val="none" w:sz="0" w:space="0" w:color="auto"/>
                                        <w:bottom w:val="none" w:sz="0" w:space="0" w:color="auto"/>
                                        <w:right w:val="none" w:sz="0" w:space="0" w:color="auto"/>
                                      </w:divBdr>
                                      <w:divsChild>
                                        <w:div w:id="1750420596">
                                          <w:marLeft w:val="0"/>
                                          <w:marRight w:val="0"/>
                                          <w:marTop w:val="0"/>
                                          <w:marBottom w:val="0"/>
                                          <w:divBdr>
                                            <w:top w:val="none" w:sz="0" w:space="0" w:color="auto"/>
                                            <w:left w:val="none" w:sz="0" w:space="0" w:color="auto"/>
                                            <w:bottom w:val="none" w:sz="0" w:space="0" w:color="auto"/>
                                            <w:right w:val="none" w:sz="0" w:space="0" w:color="auto"/>
                                          </w:divBdr>
                                          <w:divsChild>
                                            <w:div w:id="819928099">
                                              <w:marLeft w:val="0"/>
                                              <w:marRight w:val="0"/>
                                              <w:marTop w:val="0"/>
                                              <w:marBottom w:val="0"/>
                                              <w:divBdr>
                                                <w:top w:val="none" w:sz="0" w:space="0" w:color="auto"/>
                                                <w:left w:val="none" w:sz="0" w:space="0" w:color="auto"/>
                                                <w:bottom w:val="none" w:sz="0" w:space="0" w:color="auto"/>
                                                <w:right w:val="none" w:sz="0" w:space="0" w:color="auto"/>
                                              </w:divBdr>
                                              <w:divsChild>
                                                <w:div w:id="731805465">
                                                  <w:marLeft w:val="0"/>
                                                  <w:marRight w:val="0"/>
                                                  <w:marTop w:val="0"/>
                                                  <w:marBottom w:val="0"/>
                                                  <w:divBdr>
                                                    <w:top w:val="none" w:sz="0" w:space="0" w:color="auto"/>
                                                    <w:left w:val="none" w:sz="0" w:space="0" w:color="auto"/>
                                                    <w:bottom w:val="none" w:sz="0" w:space="0" w:color="auto"/>
                                                    <w:right w:val="none" w:sz="0" w:space="0" w:color="auto"/>
                                                  </w:divBdr>
                                                  <w:divsChild>
                                                    <w:div w:id="1887175321">
                                                      <w:marLeft w:val="0"/>
                                                      <w:marRight w:val="0"/>
                                                      <w:marTop w:val="0"/>
                                                      <w:marBottom w:val="0"/>
                                                      <w:divBdr>
                                                        <w:top w:val="none" w:sz="0" w:space="0" w:color="auto"/>
                                                        <w:left w:val="none" w:sz="0" w:space="0" w:color="auto"/>
                                                        <w:bottom w:val="none" w:sz="0" w:space="0" w:color="auto"/>
                                                        <w:right w:val="none" w:sz="0" w:space="0" w:color="auto"/>
                                                      </w:divBdr>
                                                      <w:divsChild>
                                                        <w:div w:id="722289548">
                                                          <w:marLeft w:val="0"/>
                                                          <w:marRight w:val="0"/>
                                                          <w:marTop w:val="0"/>
                                                          <w:marBottom w:val="0"/>
                                                          <w:divBdr>
                                                            <w:top w:val="none" w:sz="0" w:space="0" w:color="auto"/>
                                                            <w:left w:val="none" w:sz="0" w:space="0" w:color="auto"/>
                                                            <w:bottom w:val="none" w:sz="0" w:space="0" w:color="auto"/>
                                                            <w:right w:val="none" w:sz="0" w:space="0" w:color="auto"/>
                                                          </w:divBdr>
                                                          <w:divsChild>
                                                            <w:div w:id="1383211065">
                                                              <w:marLeft w:val="0"/>
                                                              <w:marRight w:val="0"/>
                                                              <w:marTop w:val="0"/>
                                                              <w:marBottom w:val="0"/>
                                                              <w:divBdr>
                                                                <w:top w:val="none" w:sz="0" w:space="0" w:color="auto"/>
                                                                <w:left w:val="none" w:sz="0" w:space="0" w:color="auto"/>
                                                                <w:bottom w:val="none" w:sz="0" w:space="0" w:color="auto"/>
                                                                <w:right w:val="none" w:sz="0" w:space="0" w:color="auto"/>
                                                              </w:divBdr>
                                                              <w:divsChild>
                                                                <w:div w:id="1423069202">
                                                                  <w:marLeft w:val="0"/>
                                                                  <w:marRight w:val="0"/>
                                                                  <w:marTop w:val="0"/>
                                                                  <w:marBottom w:val="0"/>
                                                                  <w:divBdr>
                                                                    <w:top w:val="none" w:sz="0" w:space="0" w:color="auto"/>
                                                                    <w:left w:val="none" w:sz="0" w:space="0" w:color="auto"/>
                                                                    <w:bottom w:val="none" w:sz="0" w:space="0" w:color="auto"/>
                                                                    <w:right w:val="none" w:sz="0" w:space="0" w:color="auto"/>
                                                                  </w:divBdr>
                                                                  <w:divsChild>
                                                                    <w:div w:id="982153480">
                                                                      <w:marLeft w:val="0"/>
                                                                      <w:marRight w:val="0"/>
                                                                      <w:marTop w:val="0"/>
                                                                      <w:marBottom w:val="0"/>
                                                                      <w:divBdr>
                                                                        <w:top w:val="none" w:sz="0" w:space="0" w:color="auto"/>
                                                                        <w:left w:val="none" w:sz="0" w:space="0" w:color="auto"/>
                                                                        <w:bottom w:val="none" w:sz="0" w:space="0" w:color="auto"/>
                                                                        <w:right w:val="none" w:sz="0" w:space="0" w:color="auto"/>
                                                                      </w:divBdr>
                                                                      <w:divsChild>
                                                                        <w:div w:id="1667512469">
                                                                          <w:marLeft w:val="0"/>
                                                                          <w:marRight w:val="0"/>
                                                                          <w:marTop w:val="0"/>
                                                                          <w:marBottom w:val="0"/>
                                                                          <w:divBdr>
                                                                            <w:top w:val="none" w:sz="0" w:space="0" w:color="auto"/>
                                                                            <w:left w:val="none" w:sz="0" w:space="0" w:color="auto"/>
                                                                            <w:bottom w:val="none" w:sz="0" w:space="0" w:color="auto"/>
                                                                            <w:right w:val="none" w:sz="0" w:space="0" w:color="auto"/>
                                                                          </w:divBdr>
                                                                          <w:divsChild>
                                                                            <w:div w:id="213926662">
                                                                              <w:marLeft w:val="0"/>
                                                                              <w:marRight w:val="0"/>
                                                                              <w:marTop w:val="0"/>
                                                                              <w:marBottom w:val="0"/>
                                                                              <w:divBdr>
                                                                                <w:top w:val="none" w:sz="0" w:space="0" w:color="auto"/>
                                                                                <w:left w:val="none" w:sz="0" w:space="0" w:color="auto"/>
                                                                                <w:bottom w:val="none" w:sz="0" w:space="0" w:color="auto"/>
                                                                                <w:right w:val="none" w:sz="0" w:space="0" w:color="auto"/>
                                                                              </w:divBdr>
                                                                            </w:div>
                                                                            <w:div w:id="71208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062553">
      <w:bodyDiv w:val="1"/>
      <w:marLeft w:val="0"/>
      <w:marRight w:val="0"/>
      <w:marTop w:val="0"/>
      <w:marBottom w:val="0"/>
      <w:divBdr>
        <w:top w:val="none" w:sz="0" w:space="0" w:color="auto"/>
        <w:left w:val="none" w:sz="0" w:space="0" w:color="auto"/>
        <w:bottom w:val="none" w:sz="0" w:space="0" w:color="auto"/>
        <w:right w:val="none" w:sz="0" w:space="0" w:color="auto"/>
      </w:divBdr>
    </w:div>
    <w:div w:id="1228959520">
      <w:bodyDiv w:val="1"/>
      <w:marLeft w:val="0"/>
      <w:marRight w:val="0"/>
      <w:marTop w:val="0"/>
      <w:marBottom w:val="0"/>
      <w:divBdr>
        <w:top w:val="none" w:sz="0" w:space="0" w:color="auto"/>
        <w:left w:val="none" w:sz="0" w:space="0" w:color="auto"/>
        <w:bottom w:val="none" w:sz="0" w:space="0" w:color="auto"/>
        <w:right w:val="none" w:sz="0" w:space="0" w:color="auto"/>
      </w:divBdr>
      <w:divsChild>
        <w:div w:id="282345235">
          <w:marLeft w:val="0"/>
          <w:marRight w:val="0"/>
          <w:marTop w:val="0"/>
          <w:marBottom w:val="0"/>
          <w:divBdr>
            <w:top w:val="none" w:sz="0" w:space="0" w:color="auto"/>
            <w:left w:val="none" w:sz="0" w:space="0" w:color="auto"/>
            <w:bottom w:val="none" w:sz="0" w:space="0" w:color="auto"/>
            <w:right w:val="none" w:sz="0" w:space="0" w:color="auto"/>
          </w:divBdr>
          <w:divsChild>
            <w:div w:id="911499918">
              <w:marLeft w:val="0"/>
              <w:marRight w:val="0"/>
              <w:marTop w:val="0"/>
              <w:marBottom w:val="0"/>
              <w:divBdr>
                <w:top w:val="none" w:sz="0" w:space="0" w:color="auto"/>
                <w:left w:val="none" w:sz="0" w:space="0" w:color="auto"/>
                <w:bottom w:val="none" w:sz="0" w:space="0" w:color="auto"/>
                <w:right w:val="none" w:sz="0" w:space="0" w:color="auto"/>
              </w:divBdr>
              <w:divsChild>
                <w:div w:id="804546645">
                  <w:marLeft w:val="2208"/>
                  <w:marRight w:val="4020"/>
                  <w:marTop w:val="0"/>
                  <w:marBottom w:val="0"/>
                  <w:divBdr>
                    <w:top w:val="none" w:sz="0" w:space="0" w:color="auto"/>
                    <w:left w:val="none" w:sz="0" w:space="0" w:color="auto"/>
                    <w:bottom w:val="none" w:sz="0" w:space="0" w:color="auto"/>
                    <w:right w:val="none" w:sz="0" w:space="0" w:color="auto"/>
                  </w:divBdr>
                  <w:divsChild>
                    <w:div w:id="1314867710">
                      <w:marLeft w:val="0"/>
                      <w:marRight w:val="0"/>
                      <w:marTop w:val="0"/>
                      <w:marBottom w:val="0"/>
                      <w:divBdr>
                        <w:top w:val="none" w:sz="0" w:space="0" w:color="auto"/>
                        <w:left w:val="none" w:sz="0" w:space="0" w:color="auto"/>
                        <w:bottom w:val="none" w:sz="0" w:space="0" w:color="auto"/>
                        <w:right w:val="none" w:sz="0" w:space="0" w:color="auto"/>
                      </w:divBdr>
                      <w:divsChild>
                        <w:div w:id="1070540521">
                          <w:marLeft w:val="0"/>
                          <w:marRight w:val="0"/>
                          <w:marTop w:val="0"/>
                          <w:marBottom w:val="0"/>
                          <w:divBdr>
                            <w:top w:val="none" w:sz="0" w:space="0" w:color="auto"/>
                            <w:left w:val="none" w:sz="0" w:space="0" w:color="auto"/>
                            <w:bottom w:val="none" w:sz="0" w:space="0" w:color="auto"/>
                            <w:right w:val="none" w:sz="0" w:space="0" w:color="auto"/>
                          </w:divBdr>
                          <w:divsChild>
                            <w:div w:id="798642954">
                              <w:marLeft w:val="0"/>
                              <w:marRight w:val="0"/>
                              <w:marTop w:val="0"/>
                              <w:marBottom w:val="0"/>
                              <w:divBdr>
                                <w:top w:val="none" w:sz="0" w:space="0" w:color="auto"/>
                                <w:left w:val="none" w:sz="0" w:space="0" w:color="auto"/>
                                <w:bottom w:val="none" w:sz="0" w:space="0" w:color="auto"/>
                                <w:right w:val="none" w:sz="0" w:space="0" w:color="auto"/>
                              </w:divBdr>
                              <w:divsChild>
                                <w:div w:id="805775521">
                                  <w:marLeft w:val="0"/>
                                  <w:marRight w:val="0"/>
                                  <w:marTop w:val="0"/>
                                  <w:marBottom w:val="0"/>
                                  <w:divBdr>
                                    <w:top w:val="none" w:sz="0" w:space="0" w:color="auto"/>
                                    <w:left w:val="none" w:sz="0" w:space="0" w:color="auto"/>
                                    <w:bottom w:val="none" w:sz="0" w:space="0" w:color="auto"/>
                                    <w:right w:val="none" w:sz="0" w:space="0" w:color="auto"/>
                                  </w:divBdr>
                                  <w:divsChild>
                                    <w:div w:id="480580831">
                                      <w:marLeft w:val="0"/>
                                      <w:marRight w:val="0"/>
                                      <w:marTop w:val="0"/>
                                      <w:marBottom w:val="0"/>
                                      <w:divBdr>
                                        <w:top w:val="none" w:sz="0" w:space="0" w:color="auto"/>
                                        <w:left w:val="none" w:sz="0" w:space="0" w:color="auto"/>
                                        <w:bottom w:val="none" w:sz="0" w:space="0" w:color="auto"/>
                                        <w:right w:val="none" w:sz="0" w:space="0" w:color="auto"/>
                                      </w:divBdr>
                                      <w:divsChild>
                                        <w:div w:id="684597631">
                                          <w:marLeft w:val="0"/>
                                          <w:marRight w:val="0"/>
                                          <w:marTop w:val="0"/>
                                          <w:marBottom w:val="0"/>
                                          <w:divBdr>
                                            <w:top w:val="none" w:sz="0" w:space="0" w:color="auto"/>
                                            <w:left w:val="none" w:sz="0" w:space="0" w:color="auto"/>
                                            <w:bottom w:val="none" w:sz="0" w:space="0" w:color="auto"/>
                                            <w:right w:val="none" w:sz="0" w:space="0" w:color="auto"/>
                                          </w:divBdr>
                                          <w:divsChild>
                                            <w:div w:id="1541818050">
                                              <w:marLeft w:val="0"/>
                                              <w:marRight w:val="0"/>
                                              <w:marTop w:val="0"/>
                                              <w:marBottom w:val="0"/>
                                              <w:divBdr>
                                                <w:top w:val="none" w:sz="0" w:space="0" w:color="auto"/>
                                                <w:left w:val="none" w:sz="0" w:space="0" w:color="auto"/>
                                                <w:bottom w:val="none" w:sz="0" w:space="0" w:color="auto"/>
                                                <w:right w:val="none" w:sz="0" w:space="0" w:color="auto"/>
                                              </w:divBdr>
                                              <w:divsChild>
                                                <w:div w:id="310913580">
                                                  <w:marLeft w:val="0"/>
                                                  <w:marRight w:val="0"/>
                                                  <w:marTop w:val="0"/>
                                                  <w:marBottom w:val="0"/>
                                                  <w:divBdr>
                                                    <w:top w:val="none" w:sz="0" w:space="0" w:color="auto"/>
                                                    <w:left w:val="none" w:sz="0" w:space="0" w:color="auto"/>
                                                    <w:bottom w:val="none" w:sz="0" w:space="0" w:color="auto"/>
                                                    <w:right w:val="none" w:sz="0" w:space="0" w:color="auto"/>
                                                  </w:divBdr>
                                                  <w:divsChild>
                                                    <w:div w:id="802622088">
                                                      <w:marLeft w:val="0"/>
                                                      <w:marRight w:val="0"/>
                                                      <w:marTop w:val="0"/>
                                                      <w:marBottom w:val="0"/>
                                                      <w:divBdr>
                                                        <w:top w:val="none" w:sz="0" w:space="0" w:color="auto"/>
                                                        <w:left w:val="none" w:sz="0" w:space="0" w:color="auto"/>
                                                        <w:bottom w:val="none" w:sz="0" w:space="0" w:color="auto"/>
                                                        <w:right w:val="none" w:sz="0" w:space="0" w:color="auto"/>
                                                      </w:divBdr>
                                                      <w:divsChild>
                                                        <w:div w:id="1402213051">
                                                          <w:marLeft w:val="0"/>
                                                          <w:marRight w:val="0"/>
                                                          <w:marTop w:val="0"/>
                                                          <w:marBottom w:val="0"/>
                                                          <w:divBdr>
                                                            <w:top w:val="none" w:sz="0" w:space="0" w:color="auto"/>
                                                            <w:left w:val="none" w:sz="0" w:space="0" w:color="auto"/>
                                                            <w:bottom w:val="none" w:sz="0" w:space="0" w:color="auto"/>
                                                            <w:right w:val="none" w:sz="0" w:space="0" w:color="auto"/>
                                                          </w:divBdr>
                                                          <w:divsChild>
                                                            <w:div w:id="2127851673">
                                                              <w:marLeft w:val="0"/>
                                                              <w:marRight w:val="0"/>
                                                              <w:marTop w:val="0"/>
                                                              <w:marBottom w:val="0"/>
                                                              <w:divBdr>
                                                                <w:top w:val="none" w:sz="0" w:space="0" w:color="auto"/>
                                                                <w:left w:val="none" w:sz="0" w:space="0" w:color="auto"/>
                                                                <w:bottom w:val="none" w:sz="0" w:space="0" w:color="auto"/>
                                                                <w:right w:val="none" w:sz="0" w:space="0" w:color="auto"/>
                                                              </w:divBdr>
                                                              <w:divsChild>
                                                                <w:div w:id="967011592">
                                                                  <w:marLeft w:val="0"/>
                                                                  <w:marRight w:val="0"/>
                                                                  <w:marTop w:val="0"/>
                                                                  <w:marBottom w:val="0"/>
                                                                  <w:divBdr>
                                                                    <w:top w:val="none" w:sz="0" w:space="0" w:color="auto"/>
                                                                    <w:left w:val="none" w:sz="0" w:space="0" w:color="auto"/>
                                                                    <w:bottom w:val="none" w:sz="0" w:space="0" w:color="auto"/>
                                                                    <w:right w:val="none" w:sz="0" w:space="0" w:color="auto"/>
                                                                  </w:divBdr>
                                                                  <w:divsChild>
                                                                    <w:div w:id="1779983071">
                                                                      <w:marLeft w:val="0"/>
                                                                      <w:marRight w:val="0"/>
                                                                      <w:marTop w:val="0"/>
                                                                      <w:marBottom w:val="0"/>
                                                                      <w:divBdr>
                                                                        <w:top w:val="none" w:sz="0" w:space="0" w:color="auto"/>
                                                                        <w:left w:val="none" w:sz="0" w:space="0" w:color="auto"/>
                                                                        <w:bottom w:val="none" w:sz="0" w:space="0" w:color="auto"/>
                                                                        <w:right w:val="none" w:sz="0" w:space="0" w:color="auto"/>
                                                                      </w:divBdr>
                                                                      <w:divsChild>
                                                                        <w:div w:id="620499148">
                                                                          <w:marLeft w:val="0"/>
                                                                          <w:marRight w:val="0"/>
                                                                          <w:marTop w:val="0"/>
                                                                          <w:marBottom w:val="0"/>
                                                                          <w:divBdr>
                                                                            <w:top w:val="none" w:sz="0" w:space="0" w:color="auto"/>
                                                                            <w:left w:val="none" w:sz="0" w:space="0" w:color="auto"/>
                                                                            <w:bottom w:val="none" w:sz="0" w:space="0" w:color="auto"/>
                                                                            <w:right w:val="none" w:sz="0" w:space="0" w:color="auto"/>
                                                                          </w:divBdr>
                                                                          <w:divsChild>
                                                                            <w:div w:id="205561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02459-AE37-4E27-87C3-44DCC7A93FE1}">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2.xml><?xml version="1.0" encoding="utf-8"?>
<ds:datastoreItem xmlns:ds="http://schemas.openxmlformats.org/officeDocument/2006/customXml" ds:itemID="{2B1E3289-DD99-4B7D-A448-C99281EC8DA8}">
  <ds:schemaRefs>
    <ds:schemaRef ds:uri="http://schemas.microsoft.com/sharepoint/v3/contenttype/forms"/>
  </ds:schemaRefs>
</ds:datastoreItem>
</file>

<file path=customXml/itemProps3.xml><?xml version="1.0" encoding="utf-8"?>
<ds:datastoreItem xmlns:ds="http://schemas.openxmlformats.org/officeDocument/2006/customXml" ds:itemID="{6B4746F8-5A0E-4576-9150-4BA511FB9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E4B901-2D8C-43D0-9B18-BE3D8BE60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1575</Words>
  <Characters>7545</Characters>
  <Application>Microsoft Office Word</Application>
  <DocSecurity>0</DocSecurity>
  <Lines>251</Lines>
  <Paragraphs>182</Paragraphs>
  <ScaleCrop>false</ScaleCrop>
  <HeadingPairs>
    <vt:vector size="2" baseType="variant">
      <vt:variant>
        <vt:lpstr>Title</vt:lpstr>
      </vt:variant>
      <vt:variant>
        <vt:i4>1</vt:i4>
      </vt:variant>
    </vt:vector>
  </HeadingPairs>
  <TitlesOfParts>
    <vt:vector size="1" baseType="lpstr">
      <vt:lpstr>FL Divorce 224 Temporary Family Law Order</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Divorce 224 Temporary Family Law Order</dc:title>
  <dc:subject/>
  <dc:creator>AOC</dc:creator>
  <cp:keywords/>
  <cp:lastModifiedBy>AOC</cp:lastModifiedBy>
  <cp:revision>8</cp:revision>
  <dcterms:created xsi:type="dcterms:W3CDTF">2024-09-16T23:30:00Z</dcterms:created>
  <dcterms:modified xsi:type="dcterms:W3CDTF">2024-09-30T15:31:00Z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